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56" w:rsidRDefault="00D92256" w:rsidP="00D9225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8423275"/>
            <wp:effectExtent l="19050" t="0" r="3175" b="0"/>
            <wp:docPr id="1" name="Рисунок 0" descr="CCI_00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3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56" w:rsidRDefault="00D92256" w:rsidP="00D9225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D92256" w:rsidRDefault="00D92256" w:rsidP="00D92256">
      <w:pPr>
        <w:spacing w:after="0" w:line="240" w:lineRule="auto"/>
        <w:jc w:val="center"/>
        <w:rPr>
          <w:rFonts w:ascii="Times New Roman" w:hAnsi="Times New Roman"/>
        </w:rPr>
      </w:pPr>
    </w:p>
    <w:p w:rsidR="00D92256" w:rsidRPr="00E65637" w:rsidRDefault="00D92256" w:rsidP="00D92256">
      <w:pPr>
        <w:spacing w:after="0" w:line="240" w:lineRule="auto"/>
        <w:jc w:val="center"/>
        <w:rPr>
          <w:rFonts w:ascii="Times New Roman" w:hAnsi="Times New Roman"/>
        </w:rPr>
      </w:pPr>
    </w:p>
    <w:p w:rsidR="00A430D8" w:rsidRPr="00615C7F" w:rsidRDefault="00A430D8" w:rsidP="00A430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0D8" w:rsidRPr="00291B93" w:rsidRDefault="00A430D8" w:rsidP="00A430D8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291B93">
        <w:rPr>
          <w:rFonts w:ascii="Times New Roman" w:hAnsi="Times New Roman" w:cs="Times New Roman"/>
          <w:sz w:val="24"/>
        </w:rPr>
        <w:lastRenderedPageBreak/>
        <w:t xml:space="preserve">Данная программа реализуется с использованием  оборудования центра </w:t>
      </w:r>
    </w:p>
    <w:p w:rsidR="00A430D8" w:rsidRPr="00291B93" w:rsidRDefault="00A430D8" w:rsidP="00A430D8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291B93">
        <w:rPr>
          <w:rFonts w:ascii="Times New Roman" w:hAnsi="Times New Roman" w:cs="Times New Roman"/>
          <w:sz w:val="24"/>
        </w:rPr>
        <w:t>«Точка роста»</w:t>
      </w:r>
    </w:p>
    <w:p w:rsidR="00EF0E84" w:rsidRDefault="00EF0E84" w:rsidP="00A430D8">
      <w:pPr>
        <w:pStyle w:val="text"/>
        <w:spacing w:before="0" w:after="0" w:line="276" w:lineRule="auto"/>
        <w:jc w:val="center"/>
        <w:rPr>
          <w:rFonts w:cs="Times New Roman"/>
          <w:b/>
          <w:shd w:val="clear" w:color="auto" w:fill="FFFFFF"/>
        </w:rPr>
      </w:pPr>
      <w:r w:rsidRPr="00F738AA">
        <w:rPr>
          <w:rFonts w:cs="Times New Roman"/>
          <w:b/>
          <w:shd w:val="clear" w:color="auto" w:fill="FFFFFF"/>
        </w:rPr>
        <w:t>ПОЯСНИТЕЛЬНАЯ ЗАПИСКА</w:t>
      </w:r>
    </w:p>
    <w:p w:rsidR="00EF0E84" w:rsidRPr="00676B26" w:rsidRDefault="00EF0E84" w:rsidP="00EF0E84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676B26">
        <w:rPr>
          <w:rFonts w:ascii="Times New Roman" w:hAnsi="Times New Roman" w:cs="Times New Roman"/>
          <w:szCs w:val="24"/>
        </w:rPr>
        <w:t xml:space="preserve">Рабочая программа </w:t>
      </w:r>
      <w:r w:rsidRPr="00676B26">
        <w:rPr>
          <w:rFonts w:ascii="Times New Roman" w:hAnsi="Times New Roman" w:cs="Times New Roman"/>
          <w:bCs/>
          <w:kern w:val="2"/>
          <w:szCs w:val="24"/>
        </w:rPr>
        <w:t>курса внеурочной деятельности</w:t>
      </w:r>
      <w:r w:rsidRPr="00676B26">
        <w:rPr>
          <w:rFonts w:ascii="Times New Roman" w:hAnsi="Times New Roman" w:cs="Times New Roman"/>
          <w:b/>
          <w:bCs/>
          <w:kern w:val="2"/>
          <w:szCs w:val="24"/>
        </w:rPr>
        <w:t xml:space="preserve">  «Юный химик»</w:t>
      </w:r>
      <w:r>
        <w:rPr>
          <w:rFonts w:ascii="Times New Roman" w:hAnsi="Times New Roman" w:cs="Times New Roman"/>
          <w:szCs w:val="24"/>
        </w:rPr>
        <w:t xml:space="preserve"> </w:t>
      </w:r>
      <w:r w:rsidRPr="00010B7A">
        <w:rPr>
          <w:rFonts w:ascii="Times New Roman" w:hAnsi="Times New Roman" w:cs="Times New Roman"/>
          <w:sz w:val="24"/>
          <w:szCs w:val="24"/>
        </w:rPr>
        <w:t xml:space="preserve">составлена с учетом «Методических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010B7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010B7A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 и разработана согласно требованиям следующих нормативных документов: </w:t>
      </w:r>
    </w:p>
    <w:p w:rsidR="00EF0E84" w:rsidRPr="00010B7A" w:rsidRDefault="00EF0E84" w:rsidP="00EF0E84">
      <w:pPr>
        <w:pStyle w:val="a6"/>
        <w:widowControl/>
        <w:numPr>
          <w:ilvl w:val="0"/>
          <w:numId w:val="12"/>
        </w:numPr>
        <w:suppressAutoHyphens w:val="0"/>
        <w:autoSpaceDE/>
        <w:spacing w:line="276" w:lineRule="auto"/>
        <w:ind w:left="0" w:firstLine="426"/>
        <w:contextualSpacing/>
        <w:jc w:val="both"/>
        <w:rPr>
          <w:sz w:val="24"/>
          <w:szCs w:val="24"/>
        </w:rPr>
      </w:pPr>
      <w:r w:rsidRPr="00010B7A">
        <w:rPr>
          <w:sz w:val="24"/>
          <w:szCs w:val="24"/>
          <w:shd w:val="clear" w:color="auto" w:fill="FFFFFF"/>
          <w:lang w:eastAsia="ar-SA"/>
        </w:rPr>
        <w:t xml:space="preserve">Федеральный закон от 29.12.2012 № 273-ФЗ (ред. От 31.07.2020) «Об образовании в Российской Федерации» (с </w:t>
      </w:r>
      <w:proofErr w:type="spellStart"/>
      <w:r w:rsidRPr="00010B7A">
        <w:rPr>
          <w:sz w:val="24"/>
          <w:szCs w:val="24"/>
          <w:shd w:val="clear" w:color="auto" w:fill="FFFFFF"/>
          <w:lang w:eastAsia="ar-SA"/>
        </w:rPr>
        <w:t>изм</w:t>
      </w:r>
      <w:proofErr w:type="spellEnd"/>
      <w:r w:rsidRPr="00010B7A">
        <w:rPr>
          <w:sz w:val="24"/>
          <w:szCs w:val="24"/>
          <w:shd w:val="clear" w:color="auto" w:fill="FFFFFF"/>
          <w:lang w:eastAsia="ar-SA"/>
        </w:rPr>
        <w:t xml:space="preserve">. и доп., вступ. в силу с 01.09.2020). </w:t>
      </w:r>
    </w:p>
    <w:p w:rsidR="00EF0E84" w:rsidRPr="00010B7A" w:rsidRDefault="00EF0E84" w:rsidP="00EF0E84">
      <w:pPr>
        <w:pStyle w:val="a6"/>
        <w:widowControl/>
        <w:numPr>
          <w:ilvl w:val="0"/>
          <w:numId w:val="12"/>
        </w:numPr>
        <w:suppressAutoHyphens w:val="0"/>
        <w:autoSpaceDE/>
        <w:spacing w:line="276" w:lineRule="auto"/>
        <w:ind w:left="0" w:firstLine="360"/>
        <w:contextualSpacing/>
        <w:jc w:val="both"/>
        <w:rPr>
          <w:sz w:val="24"/>
          <w:szCs w:val="24"/>
          <w:shd w:val="clear" w:color="auto" w:fill="FFFFFF"/>
          <w:lang w:eastAsia="ar-SA"/>
        </w:rPr>
      </w:pPr>
      <w:r w:rsidRPr="00010B7A">
        <w:rPr>
          <w:sz w:val="24"/>
          <w:szCs w:val="24"/>
          <w:shd w:val="clear" w:color="auto" w:fill="FFFFFF"/>
          <w:lang w:eastAsia="ar-SA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010B7A">
        <w:rPr>
          <w:sz w:val="24"/>
          <w:szCs w:val="24"/>
          <w:shd w:val="clear" w:color="auto" w:fill="FFFFFF"/>
          <w:lang w:eastAsia="ar-SA"/>
        </w:rPr>
        <w:t>МОиН</w:t>
      </w:r>
      <w:proofErr w:type="spellEnd"/>
      <w:r w:rsidRPr="00010B7A">
        <w:rPr>
          <w:sz w:val="24"/>
          <w:szCs w:val="24"/>
          <w:shd w:val="clear" w:color="auto" w:fill="FFFFFF"/>
          <w:lang w:eastAsia="ar-SA"/>
        </w:rPr>
        <w:t xml:space="preserve"> РФ от 17.12.2010 г. № 1897, с изменениями от 29.12.2014 г. N 1644, 31.12.2015 г. № 1577) (далее - ФГОС ООО);</w:t>
      </w:r>
    </w:p>
    <w:p w:rsidR="00EF0E84" w:rsidRPr="00010B7A" w:rsidRDefault="00EF0E84" w:rsidP="00EF0E84">
      <w:pPr>
        <w:pStyle w:val="a6"/>
        <w:widowControl/>
        <w:numPr>
          <w:ilvl w:val="0"/>
          <w:numId w:val="12"/>
        </w:numPr>
        <w:suppressAutoHyphens w:val="0"/>
        <w:autoSpaceDE/>
        <w:spacing w:line="276" w:lineRule="auto"/>
        <w:ind w:left="0" w:firstLine="426"/>
        <w:contextualSpacing/>
        <w:jc w:val="both"/>
        <w:rPr>
          <w:sz w:val="24"/>
          <w:szCs w:val="24"/>
          <w:shd w:val="clear" w:color="auto" w:fill="FFFFFF"/>
          <w:lang w:eastAsia="ar-SA"/>
        </w:rPr>
      </w:pPr>
      <w:r w:rsidRPr="00010B7A">
        <w:rPr>
          <w:sz w:val="24"/>
          <w:szCs w:val="24"/>
          <w:shd w:val="clear" w:color="auto" w:fill="FFFFFF"/>
          <w:lang w:eastAsia="ar-SA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3. </w:t>
      </w:r>
      <w:proofErr w:type="gramStart"/>
      <w:r w:rsidRPr="00010B7A">
        <w:rPr>
          <w:sz w:val="24"/>
          <w:szCs w:val="24"/>
          <w:shd w:val="clear" w:color="auto" w:fill="FFFFFF"/>
          <w:lang w:eastAsia="ar-SA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 </w:t>
      </w:r>
      <w:proofErr w:type="gramEnd"/>
    </w:p>
    <w:p w:rsidR="00EF0E84" w:rsidRPr="00010B7A" w:rsidRDefault="00EF0E84" w:rsidP="00EF0E84">
      <w:pPr>
        <w:pStyle w:val="a6"/>
        <w:widowControl/>
        <w:numPr>
          <w:ilvl w:val="0"/>
          <w:numId w:val="12"/>
        </w:numPr>
        <w:suppressAutoHyphens w:val="0"/>
        <w:autoSpaceDE/>
        <w:spacing w:line="276" w:lineRule="auto"/>
        <w:ind w:left="0" w:firstLine="360"/>
        <w:contextualSpacing/>
        <w:jc w:val="both"/>
        <w:rPr>
          <w:sz w:val="24"/>
          <w:szCs w:val="24"/>
          <w:shd w:val="clear" w:color="auto" w:fill="FFFFFF"/>
          <w:lang w:eastAsia="ar-SA"/>
        </w:rPr>
      </w:pPr>
      <w:r w:rsidRPr="00010B7A">
        <w:rPr>
          <w:sz w:val="24"/>
          <w:szCs w:val="24"/>
          <w:shd w:val="clear" w:color="auto" w:fill="FFFFFF"/>
          <w:lang w:eastAsia="ar-SA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 </w:t>
      </w:r>
    </w:p>
    <w:p w:rsidR="00EF0E84" w:rsidRPr="00010B7A" w:rsidRDefault="00EF0E84" w:rsidP="00EF0E84">
      <w:pPr>
        <w:pStyle w:val="a6"/>
        <w:widowControl/>
        <w:numPr>
          <w:ilvl w:val="0"/>
          <w:numId w:val="12"/>
        </w:numPr>
        <w:suppressAutoHyphens w:val="0"/>
        <w:autoSpaceDE/>
        <w:spacing w:line="276" w:lineRule="auto"/>
        <w:ind w:left="0" w:firstLine="360"/>
        <w:contextualSpacing/>
        <w:jc w:val="both"/>
        <w:rPr>
          <w:sz w:val="24"/>
          <w:szCs w:val="24"/>
          <w:shd w:val="clear" w:color="auto" w:fill="FFFFFF"/>
          <w:lang w:eastAsia="ar-SA"/>
        </w:rPr>
      </w:pPr>
      <w:r w:rsidRPr="00010B7A">
        <w:rPr>
          <w:sz w:val="24"/>
          <w:szCs w:val="24"/>
          <w:shd w:val="clear" w:color="auto" w:fill="FFFFFF"/>
          <w:lang w:eastAsia="ar-SA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010B7A">
        <w:rPr>
          <w:sz w:val="24"/>
          <w:szCs w:val="24"/>
          <w:shd w:val="clear" w:color="auto" w:fill="FFFFFF"/>
          <w:lang w:eastAsia="ar-SA"/>
        </w:rPr>
        <w:t>естественно-научной</w:t>
      </w:r>
      <w:proofErr w:type="spellEnd"/>
      <w:proofErr w:type="gramEnd"/>
      <w:r w:rsidRPr="00010B7A">
        <w:rPr>
          <w:sz w:val="24"/>
          <w:szCs w:val="24"/>
          <w:shd w:val="clear" w:color="auto" w:fill="FFFFFF"/>
          <w:lang w:eastAsia="ar-SA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 12  января 2021 г. № Р-6) </w:t>
      </w:r>
    </w:p>
    <w:p w:rsidR="00EF0E84" w:rsidRPr="00010B7A" w:rsidRDefault="00EF0E84" w:rsidP="00EF0E84">
      <w:pPr>
        <w:pStyle w:val="a6"/>
        <w:widowControl/>
        <w:numPr>
          <w:ilvl w:val="0"/>
          <w:numId w:val="12"/>
        </w:numPr>
        <w:suppressAutoHyphens w:val="0"/>
        <w:autoSpaceDE/>
        <w:spacing w:line="276" w:lineRule="auto"/>
        <w:contextualSpacing/>
        <w:jc w:val="both"/>
        <w:rPr>
          <w:sz w:val="24"/>
          <w:szCs w:val="24"/>
          <w:shd w:val="clear" w:color="auto" w:fill="FFFFFF"/>
          <w:lang w:eastAsia="ar-SA"/>
        </w:rPr>
      </w:pPr>
      <w:r w:rsidRPr="00010B7A">
        <w:rPr>
          <w:sz w:val="24"/>
          <w:szCs w:val="24"/>
          <w:shd w:val="clear" w:color="auto" w:fill="FFFFFF"/>
          <w:lang w:eastAsia="ar-SA"/>
        </w:rPr>
        <w:t xml:space="preserve"> Приказ Министерства образования Красноярског</w:t>
      </w:r>
      <w:r>
        <w:rPr>
          <w:sz w:val="24"/>
          <w:szCs w:val="24"/>
          <w:shd w:val="clear" w:color="auto" w:fill="FFFFFF"/>
          <w:lang w:eastAsia="ar-SA"/>
        </w:rPr>
        <w:t>о края № 18-11-05 от 20.01.2021</w:t>
      </w:r>
      <w:r w:rsidRPr="00010B7A">
        <w:rPr>
          <w:sz w:val="24"/>
          <w:szCs w:val="24"/>
          <w:shd w:val="clear" w:color="auto" w:fill="FFFFFF"/>
          <w:lang w:eastAsia="ar-SA"/>
        </w:rPr>
        <w:t xml:space="preserve">г. </w:t>
      </w:r>
    </w:p>
    <w:p w:rsidR="00EF0E84" w:rsidRPr="00010B7A" w:rsidRDefault="00EF0E84" w:rsidP="00EF0E84">
      <w:pPr>
        <w:pStyle w:val="a6"/>
        <w:widowControl/>
        <w:numPr>
          <w:ilvl w:val="0"/>
          <w:numId w:val="12"/>
        </w:numPr>
        <w:suppressAutoHyphens w:val="0"/>
        <w:autoSpaceDE/>
        <w:spacing w:line="276" w:lineRule="auto"/>
        <w:ind w:left="0" w:firstLine="426"/>
        <w:contextualSpacing/>
        <w:jc w:val="both"/>
        <w:rPr>
          <w:sz w:val="24"/>
          <w:szCs w:val="24"/>
          <w:shd w:val="clear" w:color="auto" w:fill="FFFFFF"/>
          <w:lang w:eastAsia="ar-SA"/>
        </w:rPr>
      </w:pPr>
      <w:r w:rsidRPr="00010B7A">
        <w:rPr>
          <w:sz w:val="24"/>
          <w:szCs w:val="24"/>
          <w:shd w:val="clear" w:color="auto" w:fill="FFFFFF"/>
          <w:lang w:eastAsia="ar-SA"/>
        </w:rPr>
        <w:t>Письмо Министерства образования Красноярского края от 25.01.2021 № 75-693 "Об оснащении центров образования естественн</w:t>
      </w:r>
      <w:proofErr w:type="gramStart"/>
      <w:r w:rsidRPr="00010B7A">
        <w:rPr>
          <w:sz w:val="24"/>
          <w:szCs w:val="24"/>
          <w:shd w:val="clear" w:color="auto" w:fill="FFFFFF"/>
          <w:lang w:eastAsia="ar-SA"/>
        </w:rPr>
        <w:t>о-</w:t>
      </w:r>
      <w:proofErr w:type="gramEnd"/>
      <w:r w:rsidRPr="00010B7A">
        <w:rPr>
          <w:sz w:val="24"/>
          <w:szCs w:val="24"/>
          <w:shd w:val="clear" w:color="auto" w:fill="FFFFFF"/>
          <w:lang w:eastAsia="ar-SA"/>
        </w:rPr>
        <w:t xml:space="preserve"> научной и технологической направленностей "Точка роста."</w:t>
      </w:r>
    </w:p>
    <w:p w:rsidR="00EF0E84" w:rsidRPr="00A235E0" w:rsidRDefault="00EF0E84" w:rsidP="00EF0E84">
      <w:pPr>
        <w:pStyle w:val="text"/>
        <w:spacing w:after="0" w:line="276" w:lineRule="auto"/>
        <w:jc w:val="both"/>
        <w:rPr>
          <w:rFonts w:eastAsiaTheme="minorHAnsi" w:cs="Times New Roman"/>
          <w:color w:val="000000"/>
          <w:lang w:eastAsia="en-US"/>
        </w:rPr>
      </w:pPr>
      <w:r w:rsidRPr="00A235E0">
        <w:rPr>
          <w:rFonts w:eastAsiaTheme="minorHAnsi" w:cs="Times New Roman"/>
          <w:color w:val="000000"/>
          <w:lang w:eastAsia="en-US"/>
        </w:rPr>
        <w:tab/>
        <w:t>Внедрение оборудования центра «Точка роста» позволяет качественно изменить процесс обучения химии, так как здесь большое значение имеет эксперимент. Анализируя результаты проведённых опытов, обучающиеся  убеждаются в том, что те или иные теоретические представления соответствуют или противоречат реальности</w:t>
      </w:r>
      <w:r>
        <w:rPr>
          <w:rFonts w:eastAsiaTheme="minorHAnsi" w:cs="Times New Roman"/>
          <w:color w:val="000000"/>
          <w:lang w:eastAsia="en-US"/>
        </w:rPr>
        <w:t>.</w:t>
      </w:r>
      <w:r w:rsidRPr="00A235E0">
        <w:rPr>
          <w:rFonts w:eastAsiaTheme="minorHAnsi" w:cs="Times New Roman"/>
          <w:color w:val="000000"/>
          <w:lang w:eastAsia="en-US"/>
        </w:rPr>
        <w:t xml:space="preserve"> Только осуществляя химический эксперимент можно проверить достоверность прогнозов, сделанных на основании теории.</w:t>
      </w:r>
      <w:r w:rsidRPr="00A235E0">
        <w:rPr>
          <w:rFonts w:eastAsiaTheme="minorHAnsi" w:cs="Times New Roman"/>
          <w:color w:val="000000"/>
          <w:sz w:val="22"/>
          <w:szCs w:val="22"/>
          <w:lang w:eastAsia="en-US"/>
        </w:rPr>
        <w:t xml:space="preserve"> </w:t>
      </w:r>
      <w:r w:rsidRPr="00A235E0">
        <w:rPr>
          <w:rFonts w:eastAsiaTheme="minorHAnsi" w:cs="Times New Roman"/>
          <w:color w:val="000000"/>
          <w:lang w:eastAsia="en-US"/>
        </w:rPr>
        <w:t xml:space="preserve">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 Реализация указанных целей возможна при оснащении школьного кабинета химии современными приборами и оборудованием. Внедрение этого оборудования позволит качественно изменить процесс обучения химии Количественные эксперименты позволят </w:t>
      </w:r>
      <w:r w:rsidRPr="00A235E0">
        <w:rPr>
          <w:rFonts w:eastAsiaTheme="minorHAnsi" w:cs="Times New Roman"/>
          <w:color w:val="000000"/>
          <w:lang w:eastAsia="en-US"/>
        </w:rPr>
        <w:lastRenderedPageBreak/>
        <w:t>получать достоверную информацию о протекании тех или иных химических процессах, о свойствах веществ.  На основе полученных экспериментальных данных обучающиеся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A06B65" w:rsidRPr="003F547B" w:rsidRDefault="00A06B65" w:rsidP="003F547B">
      <w:pPr>
        <w:tabs>
          <w:tab w:val="left" w:pos="284"/>
        </w:tabs>
        <w:spacing w:after="0" w:line="240" w:lineRule="auto"/>
        <w:ind w:right="1558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60585" w:rsidRPr="003F547B" w:rsidRDefault="00054478" w:rsidP="003F547B">
      <w:pPr>
        <w:tabs>
          <w:tab w:val="left" w:pos="284"/>
        </w:tabs>
        <w:spacing w:after="0" w:line="240" w:lineRule="auto"/>
        <w:ind w:right="496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47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54478" w:rsidRPr="003F547B" w:rsidRDefault="00054478" w:rsidP="003F547B">
      <w:pPr>
        <w:tabs>
          <w:tab w:val="left" w:pos="284"/>
        </w:tabs>
        <w:spacing w:after="0" w:line="240" w:lineRule="auto"/>
        <w:ind w:right="4960" w:firstLine="284"/>
        <w:rPr>
          <w:rFonts w:ascii="Times New Roman" w:hAnsi="Times New Roman" w:cs="Times New Roman"/>
          <w:sz w:val="24"/>
          <w:szCs w:val="24"/>
        </w:rPr>
      </w:pPr>
    </w:p>
    <w:p w:rsidR="00190748" w:rsidRPr="003F547B" w:rsidRDefault="00190748" w:rsidP="003F547B">
      <w:pPr>
        <w:pStyle w:val="2"/>
      </w:pPr>
      <w:r w:rsidRPr="003F547B">
        <w:t>Личностные: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осознавать</w:t>
      </w:r>
      <w:r w:rsidRPr="003F547B">
        <w:rPr>
          <w:spacing w:val="-7"/>
          <w:sz w:val="24"/>
          <w:szCs w:val="24"/>
        </w:rPr>
        <w:t xml:space="preserve"> </w:t>
      </w:r>
      <w:r w:rsidRPr="003F547B">
        <w:rPr>
          <w:sz w:val="24"/>
          <w:szCs w:val="24"/>
        </w:rPr>
        <w:t>себя</w:t>
      </w:r>
      <w:r w:rsidRPr="003F547B">
        <w:rPr>
          <w:spacing w:val="-5"/>
          <w:sz w:val="24"/>
          <w:szCs w:val="24"/>
        </w:rPr>
        <w:t xml:space="preserve"> </w:t>
      </w:r>
      <w:r w:rsidRPr="003F547B">
        <w:rPr>
          <w:sz w:val="24"/>
          <w:szCs w:val="24"/>
        </w:rPr>
        <w:t>ценной</w:t>
      </w:r>
      <w:r w:rsidRPr="003F547B">
        <w:rPr>
          <w:spacing w:val="-7"/>
          <w:sz w:val="24"/>
          <w:szCs w:val="24"/>
        </w:rPr>
        <w:t xml:space="preserve"> </w:t>
      </w:r>
      <w:r w:rsidRPr="003F547B">
        <w:rPr>
          <w:sz w:val="24"/>
          <w:szCs w:val="24"/>
        </w:rPr>
        <w:t>частью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большого</w:t>
      </w:r>
      <w:r w:rsidRPr="003F547B">
        <w:rPr>
          <w:spacing w:val="46"/>
          <w:sz w:val="24"/>
          <w:szCs w:val="24"/>
        </w:rPr>
        <w:t xml:space="preserve"> </w:t>
      </w:r>
      <w:r w:rsidRPr="003F547B">
        <w:rPr>
          <w:sz w:val="24"/>
          <w:szCs w:val="24"/>
        </w:rPr>
        <w:t>разнообразного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z w:val="24"/>
          <w:szCs w:val="24"/>
        </w:rPr>
        <w:t>мира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(природы</w:t>
      </w:r>
      <w:r w:rsidRPr="003F547B">
        <w:rPr>
          <w:spacing w:val="-8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-8"/>
          <w:sz w:val="24"/>
          <w:szCs w:val="24"/>
        </w:rPr>
        <w:t xml:space="preserve"> </w:t>
      </w:r>
      <w:r w:rsidRPr="003F547B">
        <w:rPr>
          <w:sz w:val="24"/>
          <w:szCs w:val="24"/>
        </w:rPr>
        <w:t>общества);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испытывать</w:t>
      </w:r>
      <w:r w:rsidRPr="003F547B">
        <w:rPr>
          <w:spacing w:val="-4"/>
          <w:sz w:val="24"/>
          <w:szCs w:val="24"/>
        </w:rPr>
        <w:t xml:space="preserve"> </w:t>
      </w:r>
      <w:r w:rsidRPr="003F547B">
        <w:rPr>
          <w:sz w:val="24"/>
          <w:szCs w:val="24"/>
        </w:rPr>
        <w:t>чувство</w:t>
      </w:r>
      <w:r w:rsidRPr="003F547B">
        <w:rPr>
          <w:spacing w:val="-3"/>
          <w:sz w:val="24"/>
          <w:szCs w:val="24"/>
        </w:rPr>
        <w:t xml:space="preserve"> </w:t>
      </w:r>
      <w:r w:rsidRPr="003F547B">
        <w:rPr>
          <w:sz w:val="24"/>
          <w:szCs w:val="24"/>
        </w:rPr>
        <w:t>гордости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за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красоту</w:t>
      </w:r>
      <w:r w:rsidRPr="003F547B">
        <w:rPr>
          <w:spacing w:val="-5"/>
          <w:sz w:val="24"/>
          <w:szCs w:val="24"/>
        </w:rPr>
        <w:t xml:space="preserve"> </w:t>
      </w:r>
      <w:r w:rsidRPr="003F547B">
        <w:rPr>
          <w:sz w:val="24"/>
          <w:szCs w:val="24"/>
        </w:rPr>
        <w:t>родной</w:t>
      </w:r>
      <w:r w:rsidRPr="003F547B">
        <w:rPr>
          <w:spacing w:val="-4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природы,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свою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малую</w:t>
      </w:r>
      <w:r w:rsidRPr="003F547B">
        <w:rPr>
          <w:spacing w:val="2"/>
          <w:sz w:val="24"/>
          <w:szCs w:val="24"/>
        </w:rPr>
        <w:t xml:space="preserve"> </w:t>
      </w:r>
      <w:r w:rsidRPr="003F547B">
        <w:rPr>
          <w:sz w:val="24"/>
          <w:szCs w:val="24"/>
        </w:rPr>
        <w:t>Родину,</w:t>
      </w:r>
      <w:r w:rsidR="003F547B">
        <w:rPr>
          <w:sz w:val="24"/>
          <w:szCs w:val="24"/>
        </w:rPr>
        <w:t xml:space="preserve"> </w:t>
      </w:r>
      <w:r w:rsidRPr="003F547B">
        <w:rPr>
          <w:sz w:val="24"/>
          <w:szCs w:val="24"/>
        </w:rPr>
        <w:t>страну;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формулировать</w:t>
      </w:r>
      <w:r w:rsidRPr="003F547B">
        <w:rPr>
          <w:spacing w:val="46"/>
          <w:sz w:val="24"/>
          <w:szCs w:val="24"/>
        </w:rPr>
        <w:t xml:space="preserve"> </w:t>
      </w:r>
      <w:r w:rsidRPr="003F547B">
        <w:rPr>
          <w:sz w:val="24"/>
          <w:szCs w:val="24"/>
        </w:rPr>
        <w:t>самому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простые</w:t>
      </w:r>
      <w:r w:rsidRPr="003F547B">
        <w:rPr>
          <w:spacing w:val="49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правила</w:t>
      </w:r>
      <w:r w:rsidRPr="003F547B">
        <w:rPr>
          <w:spacing w:val="49"/>
          <w:sz w:val="24"/>
          <w:szCs w:val="24"/>
        </w:rPr>
        <w:t xml:space="preserve"> </w:t>
      </w:r>
      <w:r w:rsidRPr="003F547B">
        <w:rPr>
          <w:sz w:val="24"/>
          <w:szCs w:val="24"/>
        </w:rPr>
        <w:t>поведения</w:t>
      </w:r>
      <w:r w:rsidRPr="003F547B">
        <w:rPr>
          <w:spacing w:val="50"/>
          <w:sz w:val="24"/>
          <w:szCs w:val="24"/>
        </w:rPr>
        <w:t xml:space="preserve"> </w:t>
      </w:r>
      <w:r w:rsidRPr="003F547B">
        <w:rPr>
          <w:sz w:val="24"/>
          <w:szCs w:val="24"/>
        </w:rPr>
        <w:t>в</w:t>
      </w:r>
      <w:r w:rsidRPr="003F547B">
        <w:rPr>
          <w:spacing w:val="-8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природе;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осознавать</w:t>
      </w:r>
      <w:r w:rsidRPr="003F547B">
        <w:rPr>
          <w:spacing w:val="47"/>
          <w:sz w:val="24"/>
          <w:szCs w:val="24"/>
        </w:rPr>
        <w:t xml:space="preserve"> </w:t>
      </w:r>
      <w:r w:rsidRPr="003F547B">
        <w:rPr>
          <w:sz w:val="24"/>
          <w:szCs w:val="24"/>
        </w:rPr>
        <w:t>себя</w:t>
      </w:r>
      <w:r w:rsidRPr="003F547B">
        <w:rPr>
          <w:spacing w:val="-8"/>
          <w:sz w:val="24"/>
          <w:szCs w:val="24"/>
        </w:rPr>
        <w:t xml:space="preserve"> </w:t>
      </w:r>
      <w:r w:rsidRPr="003F547B">
        <w:rPr>
          <w:sz w:val="24"/>
          <w:szCs w:val="24"/>
        </w:rPr>
        <w:t>гражданином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России;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742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объяснять,</w:t>
      </w:r>
      <w:r w:rsidRPr="003F547B">
        <w:rPr>
          <w:spacing w:val="18"/>
          <w:sz w:val="24"/>
          <w:szCs w:val="24"/>
        </w:rPr>
        <w:t xml:space="preserve"> </w:t>
      </w:r>
      <w:r w:rsidRPr="003F547B">
        <w:rPr>
          <w:sz w:val="24"/>
          <w:szCs w:val="24"/>
        </w:rPr>
        <w:t>что</w:t>
      </w:r>
      <w:r w:rsidRPr="003F547B">
        <w:rPr>
          <w:spacing w:val="17"/>
          <w:sz w:val="24"/>
          <w:szCs w:val="24"/>
        </w:rPr>
        <w:t xml:space="preserve"> </w:t>
      </w:r>
      <w:r w:rsidRPr="003F547B">
        <w:rPr>
          <w:sz w:val="24"/>
          <w:szCs w:val="24"/>
        </w:rPr>
        <w:t>связывает</w:t>
      </w:r>
      <w:r w:rsidRPr="003F547B">
        <w:rPr>
          <w:spacing w:val="22"/>
          <w:sz w:val="24"/>
          <w:szCs w:val="24"/>
        </w:rPr>
        <w:t xml:space="preserve"> </w:t>
      </w:r>
      <w:r w:rsidRPr="003F547B">
        <w:rPr>
          <w:sz w:val="24"/>
          <w:szCs w:val="24"/>
        </w:rPr>
        <w:t>тебя</w:t>
      </w:r>
      <w:r w:rsidRPr="003F547B">
        <w:rPr>
          <w:spacing w:val="8"/>
          <w:sz w:val="24"/>
          <w:szCs w:val="24"/>
        </w:rPr>
        <w:t xml:space="preserve"> </w:t>
      </w:r>
      <w:r w:rsidRPr="003F547B">
        <w:rPr>
          <w:sz w:val="24"/>
          <w:szCs w:val="24"/>
        </w:rPr>
        <w:t>с</w:t>
      </w:r>
      <w:r w:rsidRPr="003F547B">
        <w:rPr>
          <w:spacing w:val="7"/>
          <w:sz w:val="24"/>
          <w:szCs w:val="24"/>
        </w:rPr>
        <w:t xml:space="preserve"> </w:t>
      </w:r>
      <w:r w:rsidRPr="003F547B">
        <w:rPr>
          <w:sz w:val="24"/>
          <w:szCs w:val="24"/>
        </w:rPr>
        <w:t>историей,</w:t>
      </w:r>
      <w:r w:rsidRPr="003F547B">
        <w:rPr>
          <w:spacing w:val="6"/>
          <w:sz w:val="24"/>
          <w:szCs w:val="24"/>
        </w:rPr>
        <w:t xml:space="preserve"> </w:t>
      </w:r>
      <w:r w:rsidRPr="003F547B">
        <w:rPr>
          <w:sz w:val="24"/>
          <w:szCs w:val="24"/>
        </w:rPr>
        <w:t>культурой,</w:t>
      </w:r>
      <w:r w:rsidRPr="003F547B">
        <w:rPr>
          <w:spacing w:val="10"/>
          <w:sz w:val="24"/>
          <w:szCs w:val="24"/>
        </w:rPr>
        <w:t xml:space="preserve"> </w:t>
      </w:r>
      <w:r w:rsidRPr="003F547B">
        <w:rPr>
          <w:sz w:val="24"/>
          <w:szCs w:val="24"/>
        </w:rPr>
        <w:t>судьбой</w:t>
      </w:r>
      <w:r w:rsidRPr="003F547B">
        <w:rPr>
          <w:spacing w:val="9"/>
          <w:sz w:val="24"/>
          <w:szCs w:val="24"/>
        </w:rPr>
        <w:t xml:space="preserve"> </w:t>
      </w:r>
      <w:r w:rsidRPr="003F547B">
        <w:rPr>
          <w:sz w:val="24"/>
          <w:szCs w:val="24"/>
        </w:rPr>
        <w:t>твоего</w:t>
      </w:r>
      <w:r w:rsidRPr="003F547B">
        <w:rPr>
          <w:spacing w:val="10"/>
          <w:sz w:val="24"/>
          <w:szCs w:val="24"/>
        </w:rPr>
        <w:t xml:space="preserve"> </w:t>
      </w:r>
      <w:r w:rsidRPr="003F547B">
        <w:rPr>
          <w:sz w:val="24"/>
          <w:szCs w:val="24"/>
        </w:rPr>
        <w:t>народа</w:t>
      </w:r>
      <w:r w:rsidRPr="003F547B">
        <w:rPr>
          <w:spacing w:val="4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9"/>
          <w:sz w:val="24"/>
          <w:szCs w:val="24"/>
        </w:rPr>
        <w:t xml:space="preserve"> </w:t>
      </w:r>
      <w:r w:rsidRPr="003F547B">
        <w:rPr>
          <w:sz w:val="24"/>
          <w:szCs w:val="24"/>
        </w:rPr>
        <w:t>всей</w:t>
      </w:r>
      <w:r w:rsidR="003F547B">
        <w:rPr>
          <w:sz w:val="24"/>
          <w:szCs w:val="24"/>
        </w:rPr>
        <w:t xml:space="preserve"> </w:t>
      </w:r>
      <w:r w:rsidRPr="003F547B">
        <w:rPr>
          <w:spacing w:val="-57"/>
          <w:sz w:val="24"/>
          <w:szCs w:val="24"/>
        </w:rPr>
        <w:t xml:space="preserve"> </w:t>
      </w:r>
      <w:r w:rsid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России;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782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искать свою позицию в многообразии общественных и мировоззренческих позиций,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эстетических</w:t>
      </w:r>
      <w:r w:rsidRPr="003F547B">
        <w:rPr>
          <w:spacing w:val="4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55"/>
          <w:sz w:val="24"/>
          <w:szCs w:val="24"/>
        </w:rPr>
        <w:t xml:space="preserve"> </w:t>
      </w:r>
      <w:r w:rsidRPr="003F547B">
        <w:rPr>
          <w:sz w:val="24"/>
          <w:szCs w:val="24"/>
        </w:rPr>
        <w:t>культурных предпочтений;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уважать</w:t>
      </w:r>
      <w:r w:rsidRPr="003F547B">
        <w:rPr>
          <w:spacing w:val="-11"/>
          <w:sz w:val="24"/>
          <w:szCs w:val="24"/>
        </w:rPr>
        <w:t xml:space="preserve"> </w:t>
      </w:r>
      <w:r w:rsidRPr="003F547B">
        <w:rPr>
          <w:sz w:val="24"/>
          <w:szCs w:val="24"/>
        </w:rPr>
        <w:t>иное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мнение;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pacing w:val="-1"/>
          <w:sz w:val="24"/>
          <w:szCs w:val="24"/>
        </w:rPr>
        <w:t>вырабатывать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в</w:t>
      </w:r>
      <w:r w:rsidRPr="003F547B">
        <w:rPr>
          <w:spacing w:val="-14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противоречивых</w:t>
      </w:r>
      <w:r w:rsidRPr="003F547B">
        <w:rPr>
          <w:spacing w:val="48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конфликтных</w:t>
      </w:r>
      <w:r w:rsidRPr="003F547B">
        <w:rPr>
          <w:spacing w:val="-11"/>
          <w:sz w:val="24"/>
          <w:szCs w:val="24"/>
        </w:rPr>
        <w:t xml:space="preserve"> </w:t>
      </w:r>
      <w:r w:rsidRPr="003F547B">
        <w:rPr>
          <w:sz w:val="24"/>
          <w:szCs w:val="24"/>
        </w:rPr>
        <w:t>ситуациях</w:t>
      </w:r>
      <w:r w:rsidRPr="003F547B">
        <w:rPr>
          <w:spacing w:val="-10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правила</w:t>
      </w:r>
      <w:r w:rsidRPr="003F547B">
        <w:rPr>
          <w:spacing w:val="-10"/>
          <w:sz w:val="24"/>
          <w:szCs w:val="24"/>
        </w:rPr>
        <w:t xml:space="preserve"> </w:t>
      </w:r>
      <w:r w:rsidRPr="003F547B">
        <w:rPr>
          <w:sz w:val="24"/>
          <w:szCs w:val="24"/>
        </w:rPr>
        <w:t>поведения.</w:t>
      </w:r>
    </w:p>
    <w:p w:rsidR="00054478" w:rsidRPr="003F547B" w:rsidRDefault="00054478" w:rsidP="003F547B">
      <w:pPr>
        <w:pStyle w:val="a6"/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firstLine="0"/>
        <w:jc w:val="both"/>
        <w:rPr>
          <w:sz w:val="24"/>
          <w:szCs w:val="24"/>
        </w:rPr>
      </w:pPr>
    </w:p>
    <w:p w:rsidR="00190748" w:rsidRPr="003F547B" w:rsidRDefault="00190748" w:rsidP="003F547B">
      <w:pPr>
        <w:pStyle w:val="2"/>
        <w:jc w:val="both"/>
      </w:pPr>
      <w:r w:rsidRPr="003F547B">
        <w:t>Метапредметные:</w:t>
      </w:r>
    </w:p>
    <w:p w:rsidR="00190748" w:rsidRPr="003F547B" w:rsidRDefault="00190748" w:rsidP="003F547B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47B">
        <w:rPr>
          <w:rFonts w:ascii="Times New Roman" w:hAnsi="Times New Roman" w:cs="Times New Roman"/>
          <w:i/>
          <w:sz w:val="24"/>
          <w:szCs w:val="24"/>
        </w:rPr>
        <w:t>В</w:t>
      </w:r>
      <w:r w:rsidRPr="003F547B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F547B">
        <w:rPr>
          <w:rFonts w:ascii="Times New Roman" w:hAnsi="Times New Roman" w:cs="Times New Roman"/>
          <w:i/>
          <w:sz w:val="24"/>
          <w:szCs w:val="24"/>
        </w:rPr>
        <w:t>области</w:t>
      </w:r>
      <w:r w:rsidRPr="003F547B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proofErr w:type="gramStart"/>
      <w:r w:rsidRPr="003F547B"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proofErr w:type="gramEnd"/>
      <w:r w:rsidRPr="003F547B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F547B">
        <w:rPr>
          <w:rFonts w:ascii="Times New Roman" w:hAnsi="Times New Roman" w:cs="Times New Roman"/>
          <w:i/>
          <w:sz w:val="24"/>
          <w:szCs w:val="24"/>
        </w:rPr>
        <w:t>УУД: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544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организовывать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z w:val="24"/>
          <w:szCs w:val="24"/>
        </w:rPr>
        <w:t>взаимодействие</w:t>
      </w:r>
      <w:r w:rsidRPr="003F547B">
        <w:rPr>
          <w:spacing w:val="47"/>
          <w:sz w:val="24"/>
          <w:szCs w:val="24"/>
        </w:rPr>
        <w:t xml:space="preserve"> </w:t>
      </w:r>
      <w:r w:rsidRPr="003F547B">
        <w:rPr>
          <w:sz w:val="24"/>
          <w:szCs w:val="24"/>
        </w:rPr>
        <w:t>в</w:t>
      </w:r>
      <w:r w:rsidRPr="003F547B">
        <w:rPr>
          <w:spacing w:val="41"/>
          <w:sz w:val="24"/>
          <w:szCs w:val="24"/>
        </w:rPr>
        <w:t xml:space="preserve"> </w:t>
      </w:r>
      <w:r w:rsidRPr="003F547B">
        <w:rPr>
          <w:sz w:val="24"/>
          <w:szCs w:val="24"/>
        </w:rPr>
        <w:t>группе</w:t>
      </w:r>
      <w:r w:rsidRPr="003F547B">
        <w:rPr>
          <w:spacing w:val="-8"/>
          <w:sz w:val="24"/>
          <w:szCs w:val="24"/>
        </w:rPr>
        <w:t xml:space="preserve"> </w:t>
      </w:r>
      <w:r w:rsidRPr="003F547B">
        <w:rPr>
          <w:sz w:val="24"/>
          <w:szCs w:val="24"/>
        </w:rPr>
        <w:t>(распределять</w:t>
      </w:r>
      <w:r w:rsidRPr="003F547B">
        <w:rPr>
          <w:spacing w:val="44"/>
          <w:sz w:val="24"/>
          <w:szCs w:val="24"/>
        </w:rPr>
        <w:t xml:space="preserve"> </w:t>
      </w:r>
      <w:r w:rsidRPr="003F547B">
        <w:rPr>
          <w:sz w:val="24"/>
          <w:szCs w:val="24"/>
        </w:rPr>
        <w:t>роли,</w:t>
      </w:r>
      <w:r w:rsidRPr="003F547B">
        <w:rPr>
          <w:spacing w:val="-7"/>
          <w:sz w:val="24"/>
          <w:szCs w:val="24"/>
        </w:rPr>
        <w:t xml:space="preserve"> </w:t>
      </w:r>
      <w:r w:rsidRPr="003F547B">
        <w:rPr>
          <w:sz w:val="24"/>
          <w:szCs w:val="24"/>
        </w:rPr>
        <w:t>договариваться</w:t>
      </w:r>
      <w:r w:rsidRPr="003F547B">
        <w:rPr>
          <w:spacing w:val="46"/>
          <w:sz w:val="24"/>
          <w:szCs w:val="24"/>
        </w:rPr>
        <w:t xml:space="preserve"> </w:t>
      </w:r>
      <w:r w:rsidRPr="003F547B">
        <w:rPr>
          <w:sz w:val="24"/>
          <w:szCs w:val="24"/>
        </w:rPr>
        <w:t>друг</w:t>
      </w:r>
      <w:r w:rsidRPr="003F547B">
        <w:rPr>
          <w:spacing w:val="49"/>
          <w:sz w:val="24"/>
          <w:szCs w:val="24"/>
        </w:rPr>
        <w:t xml:space="preserve"> </w:t>
      </w:r>
      <w:r w:rsidRPr="003F547B">
        <w:rPr>
          <w:sz w:val="24"/>
          <w:szCs w:val="24"/>
        </w:rPr>
        <w:t>с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другом</w:t>
      </w:r>
      <w:r w:rsidRPr="003F547B">
        <w:rPr>
          <w:spacing w:val="-5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т.д.);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предвидеть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(прогнозировать)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последствия</w:t>
      </w:r>
      <w:r w:rsidRPr="003F547B">
        <w:rPr>
          <w:spacing w:val="36"/>
          <w:sz w:val="24"/>
          <w:szCs w:val="24"/>
        </w:rPr>
        <w:t xml:space="preserve"> </w:t>
      </w:r>
      <w:r w:rsidRPr="003F547B">
        <w:rPr>
          <w:sz w:val="24"/>
          <w:szCs w:val="24"/>
        </w:rPr>
        <w:t>коллективных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решений;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794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оформлять</w:t>
      </w:r>
      <w:r w:rsidRPr="003F547B">
        <w:rPr>
          <w:spacing w:val="52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свои</w:t>
      </w:r>
      <w:r w:rsidRPr="003F547B">
        <w:rPr>
          <w:spacing w:val="52"/>
          <w:sz w:val="24"/>
          <w:szCs w:val="24"/>
        </w:rPr>
        <w:t xml:space="preserve"> </w:t>
      </w:r>
      <w:r w:rsidRPr="003F547B">
        <w:rPr>
          <w:sz w:val="24"/>
          <w:szCs w:val="24"/>
        </w:rPr>
        <w:t>мысли</w:t>
      </w:r>
      <w:r w:rsidRPr="003F547B">
        <w:rPr>
          <w:spacing w:val="58"/>
          <w:sz w:val="24"/>
          <w:szCs w:val="24"/>
        </w:rPr>
        <w:t xml:space="preserve"> </w:t>
      </w:r>
      <w:r w:rsidRPr="003F547B">
        <w:rPr>
          <w:sz w:val="24"/>
          <w:szCs w:val="24"/>
        </w:rPr>
        <w:t>в</w:t>
      </w:r>
      <w:r w:rsidRPr="003F547B">
        <w:rPr>
          <w:spacing w:val="59"/>
          <w:sz w:val="24"/>
          <w:szCs w:val="24"/>
        </w:rPr>
        <w:t xml:space="preserve"> </w:t>
      </w:r>
      <w:r w:rsidRPr="003F547B">
        <w:rPr>
          <w:sz w:val="24"/>
          <w:szCs w:val="24"/>
        </w:rPr>
        <w:t>устной</w:t>
      </w:r>
      <w:r w:rsidRPr="003F547B">
        <w:rPr>
          <w:spacing w:val="57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52"/>
          <w:sz w:val="24"/>
          <w:szCs w:val="24"/>
        </w:rPr>
        <w:t xml:space="preserve"> </w:t>
      </w:r>
      <w:r w:rsidRPr="003F547B">
        <w:rPr>
          <w:sz w:val="24"/>
          <w:szCs w:val="24"/>
        </w:rPr>
        <w:t>письменной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речи</w:t>
      </w:r>
      <w:r w:rsidRPr="003F547B">
        <w:rPr>
          <w:spacing w:val="49"/>
          <w:sz w:val="24"/>
          <w:szCs w:val="24"/>
        </w:rPr>
        <w:t xml:space="preserve"> </w:t>
      </w:r>
      <w:r w:rsidRPr="003F547B">
        <w:rPr>
          <w:sz w:val="24"/>
          <w:szCs w:val="24"/>
        </w:rPr>
        <w:t>с</w:t>
      </w:r>
      <w:r w:rsidRPr="003F547B">
        <w:rPr>
          <w:spacing w:val="55"/>
          <w:sz w:val="24"/>
          <w:szCs w:val="24"/>
        </w:rPr>
        <w:t xml:space="preserve"> </w:t>
      </w:r>
      <w:r w:rsidRPr="003F547B">
        <w:rPr>
          <w:sz w:val="24"/>
          <w:szCs w:val="24"/>
        </w:rPr>
        <w:t>учѐтом</w:t>
      </w:r>
      <w:r w:rsidRPr="003F547B">
        <w:rPr>
          <w:spacing w:val="49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своих</w:t>
      </w:r>
      <w:r w:rsidRPr="003F547B">
        <w:rPr>
          <w:spacing w:val="58"/>
          <w:sz w:val="24"/>
          <w:szCs w:val="24"/>
        </w:rPr>
        <w:t xml:space="preserve"> </w:t>
      </w:r>
      <w:r w:rsidRPr="003F547B">
        <w:rPr>
          <w:sz w:val="24"/>
          <w:szCs w:val="24"/>
        </w:rPr>
        <w:t>учебных</w:t>
      </w:r>
      <w:r w:rsidRPr="003F547B">
        <w:rPr>
          <w:spacing w:val="49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жизненных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речевых ситуаций,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в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том</w:t>
      </w:r>
      <w:r w:rsidRPr="003F547B">
        <w:rPr>
          <w:spacing w:val="55"/>
          <w:sz w:val="24"/>
          <w:szCs w:val="24"/>
        </w:rPr>
        <w:t xml:space="preserve"> </w:t>
      </w:r>
      <w:r w:rsidRPr="003F547B">
        <w:rPr>
          <w:sz w:val="24"/>
          <w:szCs w:val="24"/>
        </w:rPr>
        <w:t>числе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с</w:t>
      </w:r>
      <w:r w:rsidRPr="003F547B">
        <w:rPr>
          <w:spacing w:val="-4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применением</w:t>
      </w:r>
      <w:r w:rsidRPr="003F547B">
        <w:rPr>
          <w:spacing w:val="-3"/>
          <w:sz w:val="24"/>
          <w:szCs w:val="24"/>
        </w:rPr>
        <w:t xml:space="preserve"> </w:t>
      </w:r>
      <w:r w:rsidRPr="003F547B">
        <w:rPr>
          <w:sz w:val="24"/>
          <w:szCs w:val="24"/>
        </w:rPr>
        <w:t>средств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ИКТ;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1144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при</w:t>
      </w:r>
      <w:r w:rsidRPr="003F547B">
        <w:rPr>
          <w:spacing w:val="44"/>
          <w:sz w:val="24"/>
          <w:szCs w:val="24"/>
        </w:rPr>
        <w:t xml:space="preserve"> </w:t>
      </w:r>
      <w:r w:rsidRPr="003F547B">
        <w:rPr>
          <w:sz w:val="24"/>
          <w:szCs w:val="24"/>
        </w:rPr>
        <w:t>необходимости</w:t>
      </w:r>
      <w:r w:rsidRPr="003F547B">
        <w:rPr>
          <w:spacing w:val="47"/>
          <w:sz w:val="24"/>
          <w:szCs w:val="24"/>
        </w:rPr>
        <w:t xml:space="preserve"> </w:t>
      </w:r>
      <w:r w:rsidRPr="003F547B">
        <w:rPr>
          <w:sz w:val="24"/>
          <w:szCs w:val="24"/>
        </w:rPr>
        <w:t>отстаивать</w:t>
      </w:r>
      <w:r w:rsidRPr="003F547B">
        <w:rPr>
          <w:spacing w:val="45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свою</w:t>
      </w:r>
      <w:r w:rsidRPr="003F547B">
        <w:rPr>
          <w:spacing w:val="47"/>
          <w:sz w:val="24"/>
          <w:szCs w:val="24"/>
        </w:rPr>
        <w:t xml:space="preserve"> </w:t>
      </w:r>
      <w:r w:rsidRPr="003F547B">
        <w:rPr>
          <w:sz w:val="24"/>
          <w:szCs w:val="24"/>
        </w:rPr>
        <w:t>точку</w:t>
      </w:r>
      <w:r w:rsidRPr="003F547B">
        <w:rPr>
          <w:spacing w:val="38"/>
          <w:sz w:val="24"/>
          <w:szCs w:val="24"/>
        </w:rPr>
        <w:t xml:space="preserve"> </w:t>
      </w:r>
      <w:r w:rsidRPr="003F547B">
        <w:rPr>
          <w:sz w:val="24"/>
          <w:szCs w:val="24"/>
        </w:rPr>
        <w:t>зрения,</w:t>
      </w:r>
      <w:r w:rsidRPr="003F547B">
        <w:rPr>
          <w:spacing w:val="46"/>
          <w:sz w:val="24"/>
          <w:szCs w:val="24"/>
        </w:rPr>
        <w:t xml:space="preserve"> </w:t>
      </w:r>
      <w:r w:rsidRPr="003F547B">
        <w:rPr>
          <w:sz w:val="24"/>
          <w:szCs w:val="24"/>
        </w:rPr>
        <w:t>аргументируя</w:t>
      </w:r>
      <w:r w:rsidRPr="003F547B">
        <w:rPr>
          <w:spacing w:val="48"/>
          <w:sz w:val="24"/>
          <w:szCs w:val="24"/>
        </w:rPr>
        <w:t xml:space="preserve"> </w:t>
      </w:r>
      <w:r w:rsidRPr="003F547B">
        <w:rPr>
          <w:sz w:val="24"/>
          <w:szCs w:val="24"/>
        </w:rPr>
        <w:t>ее.</w:t>
      </w:r>
      <w:r w:rsidRPr="003F547B">
        <w:rPr>
          <w:spacing w:val="45"/>
          <w:sz w:val="24"/>
          <w:szCs w:val="24"/>
        </w:rPr>
        <w:t xml:space="preserve"> </w:t>
      </w:r>
      <w:r w:rsidRPr="003F547B">
        <w:rPr>
          <w:sz w:val="24"/>
          <w:szCs w:val="24"/>
        </w:rPr>
        <w:t>Учиться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подтверждать</w:t>
      </w:r>
      <w:r w:rsidRPr="003F547B">
        <w:rPr>
          <w:spacing w:val="59"/>
          <w:sz w:val="24"/>
          <w:szCs w:val="24"/>
        </w:rPr>
        <w:t xml:space="preserve"> </w:t>
      </w:r>
      <w:r w:rsidRPr="003F547B">
        <w:rPr>
          <w:sz w:val="24"/>
          <w:szCs w:val="24"/>
        </w:rPr>
        <w:t>аргументы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фактами;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586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слушать</w:t>
      </w:r>
      <w:r w:rsidRPr="003F547B">
        <w:rPr>
          <w:spacing w:val="27"/>
          <w:sz w:val="24"/>
          <w:szCs w:val="24"/>
        </w:rPr>
        <w:t xml:space="preserve"> </w:t>
      </w:r>
      <w:r w:rsidRPr="003F547B">
        <w:rPr>
          <w:sz w:val="24"/>
          <w:szCs w:val="24"/>
        </w:rPr>
        <w:t>других,</w:t>
      </w:r>
      <w:r w:rsidRPr="003F547B">
        <w:rPr>
          <w:spacing w:val="28"/>
          <w:sz w:val="24"/>
          <w:szCs w:val="24"/>
        </w:rPr>
        <w:t xml:space="preserve"> </w:t>
      </w:r>
      <w:r w:rsidRPr="003F547B">
        <w:rPr>
          <w:sz w:val="24"/>
          <w:szCs w:val="24"/>
        </w:rPr>
        <w:t>пытаться</w:t>
      </w:r>
      <w:r w:rsidRPr="003F547B">
        <w:rPr>
          <w:spacing w:val="30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принимать</w:t>
      </w:r>
      <w:r w:rsidRPr="003F547B">
        <w:rPr>
          <w:spacing w:val="28"/>
          <w:sz w:val="24"/>
          <w:szCs w:val="24"/>
        </w:rPr>
        <w:t xml:space="preserve"> </w:t>
      </w:r>
      <w:r w:rsidRPr="003F547B">
        <w:rPr>
          <w:sz w:val="24"/>
          <w:szCs w:val="24"/>
        </w:rPr>
        <w:t>другую</w:t>
      </w:r>
      <w:r w:rsidRPr="003F547B">
        <w:rPr>
          <w:spacing w:val="29"/>
          <w:sz w:val="24"/>
          <w:szCs w:val="24"/>
        </w:rPr>
        <w:t xml:space="preserve"> </w:t>
      </w:r>
      <w:r w:rsidRPr="003F547B">
        <w:rPr>
          <w:sz w:val="24"/>
          <w:szCs w:val="24"/>
        </w:rPr>
        <w:t>точку</w:t>
      </w:r>
      <w:r w:rsidRPr="003F547B">
        <w:rPr>
          <w:spacing w:val="17"/>
          <w:sz w:val="24"/>
          <w:szCs w:val="24"/>
        </w:rPr>
        <w:t xml:space="preserve"> </w:t>
      </w:r>
      <w:r w:rsidRPr="003F547B">
        <w:rPr>
          <w:sz w:val="24"/>
          <w:szCs w:val="24"/>
        </w:rPr>
        <w:t>зрения,</w:t>
      </w:r>
      <w:r w:rsidRPr="003F547B">
        <w:rPr>
          <w:spacing w:val="29"/>
          <w:sz w:val="24"/>
          <w:szCs w:val="24"/>
        </w:rPr>
        <w:t xml:space="preserve"> </w:t>
      </w:r>
      <w:r w:rsidRPr="003F547B">
        <w:rPr>
          <w:sz w:val="24"/>
          <w:szCs w:val="24"/>
        </w:rPr>
        <w:t>быть</w:t>
      </w:r>
      <w:r w:rsidRPr="003F547B">
        <w:rPr>
          <w:spacing w:val="27"/>
          <w:sz w:val="24"/>
          <w:szCs w:val="24"/>
        </w:rPr>
        <w:t xml:space="preserve"> </w:t>
      </w:r>
      <w:r w:rsidRPr="003F547B">
        <w:rPr>
          <w:sz w:val="24"/>
          <w:szCs w:val="24"/>
        </w:rPr>
        <w:t>готовым</w:t>
      </w:r>
      <w:r w:rsidRPr="003F547B">
        <w:rPr>
          <w:spacing w:val="24"/>
          <w:sz w:val="24"/>
          <w:szCs w:val="24"/>
        </w:rPr>
        <w:t xml:space="preserve"> </w:t>
      </w:r>
      <w:r w:rsidRPr="003F547B">
        <w:rPr>
          <w:sz w:val="24"/>
          <w:szCs w:val="24"/>
        </w:rPr>
        <w:t>изменить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свою точку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z w:val="24"/>
          <w:szCs w:val="24"/>
        </w:rPr>
        <w:t>зрения.</w:t>
      </w:r>
    </w:p>
    <w:p w:rsidR="00190748" w:rsidRPr="003F547B" w:rsidRDefault="00190748" w:rsidP="003F547B">
      <w:pPr>
        <w:spacing w:after="0" w:line="240" w:lineRule="auto"/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47B">
        <w:rPr>
          <w:rFonts w:ascii="Times New Roman" w:hAnsi="Times New Roman" w:cs="Times New Roman"/>
          <w:i/>
          <w:sz w:val="24"/>
          <w:szCs w:val="24"/>
        </w:rPr>
        <w:t>В</w:t>
      </w:r>
      <w:r w:rsidRPr="003F547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F547B">
        <w:rPr>
          <w:rFonts w:ascii="Times New Roman" w:hAnsi="Times New Roman" w:cs="Times New Roman"/>
          <w:i/>
          <w:sz w:val="24"/>
          <w:szCs w:val="24"/>
        </w:rPr>
        <w:t>области</w:t>
      </w:r>
      <w:r w:rsidRPr="003F547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gramStart"/>
      <w:r w:rsidRPr="003F547B">
        <w:rPr>
          <w:rFonts w:ascii="Times New Roman" w:hAnsi="Times New Roman" w:cs="Times New Roman"/>
          <w:i/>
          <w:sz w:val="24"/>
          <w:szCs w:val="24"/>
        </w:rPr>
        <w:t>регулятивных</w:t>
      </w:r>
      <w:proofErr w:type="gramEnd"/>
      <w:r w:rsidRPr="003F547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F547B">
        <w:rPr>
          <w:rFonts w:ascii="Times New Roman" w:hAnsi="Times New Roman" w:cs="Times New Roman"/>
          <w:i/>
          <w:sz w:val="24"/>
          <w:szCs w:val="24"/>
        </w:rPr>
        <w:t>УУД: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676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определять</w:t>
      </w:r>
      <w:r w:rsidRPr="003F547B">
        <w:rPr>
          <w:spacing w:val="-4"/>
          <w:sz w:val="24"/>
          <w:szCs w:val="24"/>
        </w:rPr>
        <w:t xml:space="preserve"> </w:t>
      </w:r>
      <w:r w:rsidRPr="003F547B">
        <w:rPr>
          <w:sz w:val="24"/>
          <w:szCs w:val="24"/>
        </w:rPr>
        <w:t>цель</w:t>
      </w:r>
      <w:r w:rsidRPr="003F547B">
        <w:rPr>
          <w:spacing w:val="3"/>
          <w:sz w:val="24"/>
          <w:szCs w:val="24"/>
        </w:rPr>
        <w:t xml:space="preserve"> </w:t>
      </w:r>
      <w:r w:rsidRPr="003F547B">
        <w:rPr>
          <w:sz w:val="24"/>
          <w:szCs w:val="24"/>
        </w:rPr>
        <w:t>учебной деятельности</w:t>
      </w:r>
      <w:r w:rsidRPr="003F547B">
        <w:rPr>
          <w:spacing w:val="5"/>
          <w:sz w:val="24"/>
          <w:szCs w:val="24"/>
        </w:rPr>
        <w:t xml:space="preserve"> </w:t>
      </w:r>
      <w:r w:rsidRPr="003F547B">
        <w:rPr>
          <w:sz w:val="24"/>
          <w:szCs w:val="24"/>
        </w:rPr>
        <w:t>с</w:t>
      </w:r>
      <w:r w:rsidRPr="003F547B">
        <w:rPr>
          <w:spacing w:val="2"/>
          <w:sz w:val="24"/>
          <w:szCs w:val="24"/>
        </w:rPr>
        <w:t xml:space="preserve"> </w:t>
      </w:r>
      <w:r w:rsidRPr="003F547B">
        <w:rPr>
          <w:sz w:val="24"/>
          <w:szCs w:val="24"/>
        </w:rPr>
        <w:t>помощью</w:t>
      </w:r>
      <w:r w:rsidRPr="003F547B">
        <w:rPr>
          <w:spacing w:val="4"/>
          <w:sz w:val="24"/>
          <w:szCs w:val="24"/>
        </w:rPr>
        <w:t xml:space="preserve"> </w:t>
      </w:r>
      <w:r w:rsidRPr="003F547B">
        <w:rPr>
          <w:sz w:val="24"/>
          <w:szCs w:val="24"/>
        </w:rPr>
        <w:t>учителя</w:t>
      </w:r>
      <w:r w:rsidRPr="003F547B">
        <w:rPr>
          <w:spacing w:val="2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самостоятельно,</w:t>
      </w:r>
      <w:r w:rsidRPr="003F547B">
        <w:rPr>
          <w:spacing w:val="-8"/>
          <w:sz w:val="24"/>
          <w:szCs w:val="24"/>
        </w:rPr>
        <w:t xml:space="preserve"> </w:t>
      </w:r>
      <w:r w:rsidRPr="003F547B">
        <w:rPr>
          <w:sz w:val="24"/>
          <w:szCs w:val="24"/>
        </w:rPr>
        <w:t>искать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средства</w:t>
      </w:r>
      <w:r w:rsidRPr="003F547B">
        <w:rPr>
          <w:spacing w:val="-3"/>
          <w:sz w:val="24"/>
          <w:szCs w:val="24"/>
        </w:rPr>
        <w:t xml:space="preserve"> </w:t>
      </w:r>
      <w:r w:rsidRPr="003F547B">
        <w:rPr>
          <w:sz w:val="24"/>
          <w:szCs w:val="24"/>
        </w:rPr>
        <w:t>еѐ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осуществления;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pacing w:val="-1"/>
          <w:sz w:val="24"/>
          <w:szCs w:val="24"/>
        </w:rPr>
        <w:t>учиться</w:t>
      </w:r>
      <w:r w:rsidRPr="003F547B">
        <w:rPr>
          <w:spacing w:val="42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обнаруживать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и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формулировать</w:t>
      </w:r>
      <w:r w:rsidRPr="003F547B">
        <w:rPr>
          <w:spacing w:val="-5"/>
          <w:sz w:val="24"/>
          <w:szCs w:val="24"/>
        </w:rPr>
        <w:t xml:space="preserve"> </w:t>
      </w:r>
      <w:r w:rsidRPr="003F547B">
        <w:rPr>
          <w:sz w:val="24"/>
          <w:szCs w:val="24"/>
        </w:rPr>
        <w:t>учебную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проблему,</w:t>
      </w:r>
      <w:r w:rsidRPr="003F547B">
        <w:rPr>
          <w:spacing w:val="-7"/>
          <w:sz w:val="24"/>
          <w:szCs w:val="24"/>
        </w:rPr>
        <w:t xml:space="preserve"> </w:t>
      </w:r>
      <w:r w:rsidRPr="003F547B">
        <w:rPr>
          <w:sz w:val="24"/>
          <w:szCs w:val="24"/>
        </w:rPr>
        <w:t>выбирать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тему</w:t>
      </w:r>
      <w:r w:rsidRPr="003F547B">
        <w:rPr>
          <w:spacing w:val="-24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проекта;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1091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составлять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план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выполнения задач, решения проблем творческого и поискового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характера,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выполнения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проекта</w:t>
      </w:r>
      <w:r w:rsidRPr="003F547B">
        <w:rPr>
          <w:spacing w:val="-3"/>
          <w:sz w:val="24"/>
          <w:szCs w:val="24"/>
        </w:rPr>
        <w:t xml:space="preserve"> </w:t>
      </w:r>
      <w:r w:rsidRPr="003F547B">
        <w:rPr>
          <w:sz w:val="24"/>
          <w:szCs w:val="24"/>
        </w:rPr>
        <w:t>совместно с</w:t>
      </w:r>
      <w:r w:rsidRPr="003F547B">
        <w:rPr>
          <w:spacing w:val="4"/>
          <w:sz w:val="24"/>
          <w:szCs w:val="24"/>
        </w:rPr>
        <w:t xml:space="preserve"> </w:t>
      </w:r>
      <w:r w:rsidRPr="003F547B">
        <w:rPr>
          <w:sz w:val="24"/>
          <w:szCs w:val="24"/>
        </w:rPr>
        <w:t>учителем;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582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работая</w:t>
      </w:r>
      <w:r w:rsidRPr="003F547B">
        <w:rPr>
          <w:spacing w:val="18"/>
          <w:sz w:val="24"/>
          <w:szCs w:val="24"/>
        </w:rPr>
        <w:t xml:space="preserve"> </w:t>
      </w:r>
      <w:r w:rsidRPr="003F547B">
        <w:rPr>
          <w:sz w:val="24"/>
          <w:szCs w:val="24"/>
        </w:rPr>
        <w:t>по</w:t>
      </w:r>
      <w:r w:rsidRPr="003F547B">
        <w:rPr>
          <w:spacing w:val="21"/>
          <w:sz w:val="24"/>
          <w:szCs w:val="24"/>
        </w:rPr>
        <w:t xml:space="preserve"> </w:t>
      </w:r>
      <w:r w:rsidRPr="003F547B">
        <w:rPr>
          <w:sz w:val="24"/>
          <w:szCs w:val="24"/>
        </w:rPr>
        <w:t>плану,</w:t>
      </w:r>
      <w:r w:rsidRPr="003F547B">
        <w:rPr>
          <w:spacing w:val="20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сверять</w:t>
      </w:r>
      <w:r w:rsidRPr="003F547B">
        <w:rPr>
          <w:spacing w:val="20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свои</w:t>
      </w:r>
      <w:r w:rsidRPr="003F547B">
        <w:rPr>
          <w:spacing w:val="19"/>
          <w:sz w:val="24"/>
          <w:szCs w:val="24"/>
        </w:rPr>
        <w:t xml:space="preserve"> </w:t>
      </w:r>
      <w:r w:rsidRPr="003F547B">
        <w:rPr>
          <w:sz w:val="24"/>
          <w:szCs w:val="24"/>
        </w:rPr>
        <w:t>действия</w:t>
      </w:r>
      <w:r w:rsidRPr="003F547B">
        <w:rPr>
          <w:spacing w:val="23"/>
          <w:sz w:val="24"/>
          <w:szCs w:val="24"/>
        </w:rPr>
        <w:t xml:space="preserve"> </w:t>
      </w:r>
      <w:r w:rsidRPr="003F547B">
        <w:rPr>
          <w:sz w:val="24"/>
          <w:szCs w:val="24"/>
        </w:rPr>
        <w:t>с</w:t>
      </w:r>
      <w:r w:rsidRPr="003F547B">
        <w:rPr>
          <w:spacing w:val="21"/>
          <w:sz w:val="24"/>
          <w:szCs w:val="24"/>
        </w:rPr>
        <w:t xml:space="preserve"> </w:t>
      </w:r>
      <w:r w:rsidRPr="003F547B">
        <w:rPr>
          <w:sz w:val="24"/>
          <w:szCs w:val="24"/>
        </w:rPr>
        <w:t>целью</w:t>
      </w:r>
      <w:r w:rsidRPr="003F547B">
        <w:rPr>
          <w:spacing w:val="22"/>
          <w:sz w:val="24"/>
          <w:szCs w:val="24"/>
        </w:rPr>
        <w:t xml:space="preserve"> </w:t>
      </w:r>
      <w:r w:rsidRPr="003F547B">
        <w:rPr>
          <w:sz w:val="24"/>
          <w:szCs w:val="24"/>
        </w:rPr>
        <w:t>и,</w:t>
      </w:r>
      <w:r w:rsidRPr="003F547B">
        <w:rPr>
          <w:spacing w:val="16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</w:t>
      </w:r>
      <w:r w:rsidRPr="003F547B">
        <w:rPr>
          <w:spacing w:val="20"/>
          <w:sz w:val="24"/>
          <w:szCs w:val="24"/>
        </w:rPr>
        <w:t xml:space="preserve"> </w:t>
      </w:r>
      <w:r w:rsidRPr="003F547B">
        <w:rPr>
          <w:sz w:val="24"/>
          <w:szCs w:val="24"/>
        </w:rPr>
        <w:t>необходимости,</w:t>
      </w:r>
      <w:r w:rsidRPr="003F547B">
        <w:rPr>
          <w:spacing w:val="21"/>
          <w:sz w:val="24"/>
          <w:szCs w:val="24"/>
        </w:rPr>
        <w:t xml:space="preserve"> </w:t>
      </w:r>
      <w:r w:rsidRPr="003F547B">
        <w:rPr>
          <w:sz w:val="24"/>
          <w:szCs w:val="24"/>
        </w:rPr>
        <w:t>исправлять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ошибки;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  <w:tab w:val="left" w:pos="7962"/>
        </w:tabs>
        <w:suppressAutoHyphens w:val="0"/>
        <w:autoSpaceDN w:val="0"/>
        <w:spacing w:line="240" w:lineRule="auto"/>
        <w:ind w:right="1028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работая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по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z w:val="24"/>
          <w:szCs w:val="24"/>
        </w:rPr>
        <w:t>составленному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плану,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использовать,</w:t>
      </w:r>
      <w:r w:rsidRPr="003F547B">
        <w:rPr>
          <w:spacing w:val="4"/>
          <w:sz w:val="24"/>
          <w:szCs w:val="24"/>
        </w:rPr>
        <w:t xml:space="preserve"> </w:t>
      </w:r>
      <w:r w:rsidRPr="003F547B">
        <w:rPr>
          <w:sz w:val="24"/>
          <w:szCs w:val="24"/>
        </w:rPr>
        <w:t>наряду</w:t>
      </w:r>
      <w:r w:rsidRPr="003F547B">
        <w:rPr>
          <w:spacing w:val="45"/>
          <w:sz w:val="24"/>
          <w:szCs w:val="24"/>
        </w:rPr>
        <w:t xml:space="preserve"> </w:t>
      </w:r>
      <w:r w:rsidRPr="003F547B">
        <w:rPr>
          <w:sz w:val="24"/>
          <w:szCs w:val="24"/>
        </w:rPr>
        <w:t xml:space="preserve">с </w:t>
      </w:r>
      <w:proofErr w:type="gramStart"/>
      <w:r w:rsidRPr="003F547B">
        <w:rPr>
          <w:sz w:val="24"/>
          <w:szCs w:val="24"/>
        </w:rPr>
        <w:t>основными</w:t>
      </w:r>
      <w:proofErr w:type="gramEnd"/>
      <w:r w:rsidRPr="003F547B">
        <w:rPr>
          <w:sz w:val="24"/>
          <w:szCs w:val="24"/>
        </w:rPr>
        <w:t>,</w:t>
      </w:r>
      <w:r w:rsidRPr="003F547B">
        <w:rPr>
          <w:sz w:val="24"/>
          <w:szCs w:val="24"/>
        </w:rPr>
        <w:tab/>
        <w:t>и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дополнительные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z w:val="24"/>
          <w:szCs w:val="24"/>
        </w:rPr>
        <w:t>средства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z w:val="24"/>
          <w:szCs w:val="24"/>
        </w:rPr>
        <w:t>(справочная</w:t>
      </w:r>
      <w:r w:rsidRPr="003F547B">
        <w:rPr>
          <w:spacing w:val="43"/>
          <w:sz w:val="24"/>
          <w:szCs w:val="24"/>
        </w:rPr>
        <w:t xml:space="preserve"> </w:t>
      </w:r>
      <w:r w:rsidRPr="003F547B">
        <w:rPr>
          <w:sz w:val="24"/>
          <w:szCs w:val="24"/>
        </w:rPr>
        <w:t>литература,</w:t>
      </w:r>
      <w:r w:rsidRPr="003F547B">
        <w:rPr>
          <w:spacing w:val="-3"/>
          <w:sz w:val="24"/>
          <w:szCs w:val="24"/>
        </w:rPr>
        <w:t xml:space="preserve"> </w:t>
      </w:r>
      <w:r w:rsidRPr="003F547B">
        <w:rPr>
          <w:sz w:val="24"/>
          <w:szCs w:val="24"/>
        </w:rPr>
        <w:t>сложные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приборы,</w:t>
      </w:r>
      <w:r w:rsidRPr="003F547B">
        <w:rPr>
          <w:spacing w:val="-8"/>
          <w:sz w:val="24"/>
          <w:szCs w:val="24"/>
        </w:rPr>
        <w:t xml:space="preserve"> </w:t>
      </w:r>
      <w:r w:rsidRPr="003F547B">
        <w:rPr>
          <w:sz w:val="24"/>
          <w:szCs w:val="24"/>
        </w:rPr>
        <w:t>средства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z w:val="24"/>
          <w:szCs w:val="24"/>
        </w:rPr>
        <w:t>ИКТ);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предполагать,</w:t>
      </w:r>
      <w:r w:rsidRPr="003F547B">
        <w:rPr>
          <w:spacing w:val="-15"/>
          <w:sz w:val="24"/>
          <w:szCs w:val="24"/>
        </w:rPr>
        <w:t xml:space="preserve"> </w:t>
      </w:r>
      <w:r w:rsidRPr="003F547B">
        <w:rPr>
          <w:sz w:val="24"/>
          <w:szCs w:val="24"/>
        </w:rPr>
        <w:t>какая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информация</w:t>
      </w:r>
      <w:r w:rsidRPr="003F547B">
        <w:rPr>
          <w:spacing w:val="-14"/>
          <w:sz w:val="24"/>
          <w:szCs w:val="24"/>
        </w:rPr>
        <w:t xml:space="preserve"> </w:t>
      </w:r>
      <w:r w:rsidRPr="003F547B">
        <w:rPr>
          <w:sz w:val="24"/>
          <w:szCs w:val="24"/>
        </w:rPr>
        <w:t>нужна;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pacing w:val="-1"/>
          <w:sz w:val="24"/>
          <w:szCs w:val="24"/>
        </w:rPr>
        <w:t>отбирать</w:t>
      </w:r>
      <w:r w:rsidRPr="003F547B">
        <w:rPr>
          <w:spacing w:val="-14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необходимые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словари,</w:t>
      </w:r>
      <w:r w:rsidRPr="003F547B">
        <w:rPr>
          <w:spacing w:val="-14"/>
          <w:sz w:val="24"/>
          <w:szCs w:val="24"/>
        </w:rPr>
        <w:t xml:space="preserve"> </w:t>
      </w:r>
      <w:r w:rsidRPr="003F547B">
        <w:rPr>
          <w:sz w:val="24"/>
          <w:szCs w:val="24"/>
        </w:rPr>
        <w:t>энциклопедии,</w:t>
      </w:r>
      <w:r w:rsidRPr="003F547B">
        <w:rPr>
          <w:spacing w:val="-11"/>
          <w:sz w:val="24"/>
          <w:szCs w:val="24"/>
        </w:rPr>
        <w:t xml:space="preserve"> </w:t>
      </w:r>
      <w:r w:rsidRPr="003F547B">
        <w:rPr>
          <w:sz w:val="24"/>
          <w:szCs w:val="24"/>
        </w:rPr>
        <w:t>справочники,</w:t>
      </w:r>
      <w:r w:rsidRPr="003F547B">
        <w:rPr>
          <w:spacing w:val="39"/>
          <w:sz w:val="24"/>
          <w:szCs w:val="24"/>
        </w:rPr>
        <w:t xml:space="preserve"> </w:t>
      </w:r>
      <w:r w:rsidRPr="003F547B">
        <w:rPr>
          <w:sz w:val="24"/>
          <w:szCs w:val="24"/>
        </w:rPr>
        <w:t>электронные</w:t>
      </w:r>
      <w:r w:rsidRPr="003F547B">
        <w:rPr>
          <w:spacing w:val="-10"/>
          <w:sz w:val="24"/>
          <w:szCs w:val="24"/>
        </w:rPr>
        <w:t xml:space="preserve"> </w:t>
      </w:r>
      <w:r w:rsidRPr="003F547B">
        <w:rPr>
          <w:sz w:val="24"/>
          <w:szCs w:val="24"/>
        </w:rPr>
        <w:t>диски;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1085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сопоставлять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отбирать информацию,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полученную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из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различных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источников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(словари,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z w:val="24"/>
          <w:szCs w:val="24"/>
        </w:rPr>
        <w:t>энциклопедии, справочники,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электронные</w:t>
      </w:r>
      <w:r w:rsidRPr="003F547B">
        <w:rPr>
          <w:spacing w:val="-3"/>
          <w:sz w:val="24"/>
          <w:szCs w:val="24"/>
        </w:rPr>
        <w:t xml:space="preserve"> </w:t>
      </w:r>
      <w:r w:rsidRPr="003F547B">
        <w:rPr>
          <w:sz w:val="24"/>
          <w:szCs w:val="24"/>
        </w:rPr>
        <w:t>диски,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сеть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Интернет);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выбирать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основания</w:t>
      </w:r>
      <w:r w:rsidRPr="003F547B">
        <w:rPr>
          <w:spacing w:val="-5"/>
          <w:sz w:val="24"/>
          <w:szCs w:val="24"/>
        </w:rPr>
        <w:t xml:space="preserve"> </w:t>
      </w:r>
      <w:r w:rsidRPr="003F547B">
        <w:rPr>
          <w:sz w:val="24"/>
          <w:szCs w:val="24"/>
        </w:rPr>
        <w:t>для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z w:val="24"/>
          <w:szCs w:val="24"/>
        </w:rPr>
        <w:t>сравнения,</w:t>
      </w:r>
      <w:r w:rsidRPr="003F547B">
        <w:rPr>
          <w:spacing w:val="45"/>
          <w:sz w:val="24"/>
          <w:szCs w:val="24"/>
        </w:rPr>
        <w:t xml:space="preserve"> </w:t>
      </w:r>
      <w:r w:rsidRPr="003F547B">
        <w:rPr>
          <w:sz w:val="24"/>
          <w:szCs w:val="24"/>
        </w:rPr>
        <w:t>классификации</w:t>
      </w:r>
      <w:r w:rsidRPr="003F547B">
        <w:rPr>
          <w:spacing w:val="-11"/>
          <w:sz w:val="24"/>
          <w:szCs w:val="24"/>
        </w:rPr>
        <w:t xml:space="preserve"> </w:t>
      </w:r>
      <w:r w:rsidRPr="003F547B">
        <w:rPr>
          <w:sz w:val="24"/>
          <w:szCs w:val="24"/>
        </w:rPr>
        <w:t>объектов;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устанавливать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z w:val="24"/>
          <w:szCs w:val="24"/>
        </w:rPr>
        <w:t>аналогии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причинно-следственные</w:t>
      </w:r>
      <w:r w:rsidRPr="003F547B">
        <w:rPr>
          <w:spacing w:val="-10"/>
          <w:sz w:val="24"/>
          <w:szCs w:val="24"/>
        </w:rPr>
        <w:t xml:space="preserve"> </w:t>
      </w:r>
      <w:r w:rsidRPr="003F547B">
        <w:rPr>
          <w:sz w:val="24"/>
          <w:szCs w:val="24"/>
        </w:rPr>
        <w:t>связи;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выстраивать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логическую</w:t>
      </w:r>
      <w:r w:rsidRPr="003F547B">
        <w:rPr>
          <w:spacing w:val="-7"/>
          <w:sz w:val="24"/>
          <w:szCs w:val="24"/>
        </w:rPr>
        <w:t xml:space="preserve"> </w:t>
      </w:r>
      <w:r w:rsidRPr="003F547B">
        <w:rPr>
          <w:sz w:val="24"/>
          <w:szCs w:val="24"/>
        </w:rPr>
        <w:t>цепь</w:t>
      </w:r>
      <w:r w:rsidRPr="003F547B">
        <w:rPr>
          <w:spacing w:val="-10"/>
          <w:sz w:val="24"/>
          <w:szCs w:val="24"/>
        </w:rPr>
        <w:t xml:space="preserve"> </w:t>
      </w:r>
      <w:r w:rsidRPr="003F547B">
        <w:rPr>
          <w:sz w:val="24"/>
          <w:szCs w:val="24"/>
        </w:rPr>
        <w:t>рассуждений;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632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lastRenderedPageBreak/>
        <w:t>представлять</w:t>
      </w:r>
      <w:r w:rsidRPr="003F547B">
        <w:rPr>
          <w:spacing w:val="58"/>
          <w:sz w:val="24"/>
          <w:szCs w:val="24"/>
        </w:rPr>
        <w:t xml:space="preserve"> </w:t>
      </w:r>
      <w:r w:rsidRPr="003F547B">
        <w:rPr>
          <w:sz w:val="24"/>
          <w:szCs w:val="24"/>
        </w:rPr>
        <w:t>информацию</w:t>
      </w:r>
      <w:r w:rsidRPr="003F547B">
        <w:rPr>
          <w:spacing w:val="31"/>
          <w:sz w:val="24"/>
          <w:szCs w:val="24"/>
        </w:rPr>
        <w:t xml:space="preserve"> </w:t>
      </w:r>
      <w:r w:rsidRPr="003F547B">
        <w:rPr>
          <w:sz w:val="24"/>
          <w:szCs w:val="24"/>
        </w:rPr>
        <w:t>в</w:t>
      </w:r>
      <w:r w:rsidRPr="003F547B">
        <w:rPr>
          <w:spacing w:val="25"/>
          <w:sz w:val="24"/>
          <w:szCs w:val="24"/>
        </w:rPr>
        <w:t xml:space="preserve"> </w:t>
      </w:r>
      <w:r w:rsidRPr="003F547B">
        <w:rPr>
          <w:sz w:val="24"/>
          <w:szCs w:val="24"/>
        </w:rPr>
        <w:t>виде</w:t>
      </w:r>
      <w:r w:rsidRPr="003F547B">
        <w:rPr>
          <w:spacing w:val="23"/>
          <w:sz w:val="24"/>
          <w:szCs w:val="24"/>
        </w:rPr>
        <w:t xml:space="preserve"> </w:t>
      </w:r>
      <w:r w:rsidRPr="003F547B">
        <w:rPr>
          <w:sz w:val="24"/>
          <w:szCs w:val="24"/>
        </w:rPr>
        <w:t>таблиц,</w:t>
      </w:r>
      <w:r w:rsidRPr="003F547B">
        <w:rPr>
          <w:spacing w:val="27"/>
          <w:sz w:val="24"/>
          <w:szCs w:val="24"/>
        </w:rPr>
        <w:t xml:space="preserve"> </w:t>
      </w:r>
      <w:r w:rsidRPr="003F547B">
        <w:rPr>
          <w:sz w:val="24"/>
          <w:szCs w:val="24"/>
        </w:rPr>
        <w:t>схем,</w:t>
      </w:r>
      <w:r w:rsidRPr="003F547B">
        <w:rPr>
          <w:spacing w:val="26"/>
          <w:sz w:val="24"/>
          <w:szCs w:val="24"/>
        </w:rPr>
        <w:t xml:space="preserve"> </w:t>
      </w:r>
      <w:r w:rsidRPr="003F547B">
        <w:rPr>
          <w:sz w:val="24"/>
          <w:szCs w:val="24"/>
        </w:rPr>
        <w:t>опорного</w:t>
      </w:r>
      <w:r w:rsidRPr="003F547B">
        <w:rPr>
          <w:spacing w:val="27"/>
          <w:sz w:val="24"/>
          <w:szCs w:val="24"/>
        </w:rPr>
        <w:t xml:space="preserve"> </w:t>
      </w:r>
      <w:r w:rsidRPr="003F547B">
        <w:rPr>
          <w:sz w:val="24"/>
          <w:szCs w:val="24"/>
        </w:rPr>
        <w:t>конспекта,</w:t>
      </w:r>
      <w:r w:rsidRPr="003F547B">
        <w:rPr>
          <w:spacing w:val="26"/>
          <w:sz w:val="24"/>
          <w:szCs w:val="24"/>
        </w:rPr>
        <w:t xml:space="preserve"> </w:t>
      </w:r>
      <w:r w:rsidRPr="003F547B">
        <w:rPr>
          <w:sz w:val="24"/>
          <w:szCs w:val="24"/>
        </w:rPr>
        <w:t>в</w:t>
      </w:r>
      <w:r w:rsidRPr="003F547B">
        <w:rPr>
          <w:spacing w:val="25"/>
          <w:sz w:val="24"/>
          <w:szCs w:val="24"/>
        </w:rPr>
        <w:t xml:space="preserve"> </w:t>
      </w:r>
      <w:r w:rsidRPr="003F547B">
        <w:rPr>
          <w:sz w:val="24"/>
          <w:szCs w:val="24"/>
        </w:rPr>
        <w:t>том</w:t>
      </w:r>
      <w:r w:rsidRPr="003F547B">
        <w:rPr>
          <w:spacing w:val="23"/>
          <w:sz w:val="24"/>
          <w:szCs w:val="24"/>
        </w:rPr>
        <w:t xml:space="preserve"> </w:t>
      </w:r>
      <w:r w:rsidRPr="003F547B">
        <w:rPr>
          <w:sz w:val="24"/>
          <w:szCs w:val="24"/>
        </w:rPr>
        <w:t>числе</w:t>
      </w:r>
      <w:r w:rsidRPr="003F547B">
        <w:rPr>
          <w:spacing w:val="28"/>
          <w:sz w:val="24"/>
          <w:szCs w:val="24"/>
        </w:rPr>
        <w:t xml:space="preserve"> </w:t>
      </w:r>
      <w:r w:rsidRPr="003F547B">
        <w:rPr>
          <w:sz w:val="24"/>
          <w:szCs w:val="24"/>
        </w:rPr>
        <w:t>с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применением</w:t>
      </w:r>
      <w:r w:rsidRPr="003F547B">
        <w:rPr>
          <w:spacing w:val="-4"/>
          <w:sz w:val="24"/>
          <w:szCs w:val="24"/>
        </w:rPr>
        <w:t xml:space="preserve"> </w:t>
      </w:r>
      <w:r w:rsidRPr="003F547B">
        <w:rPr>
          <w:sz w:val="24"/>
          <w:szCs w:val="24"/>
        </w:rPr>
        <w:t>средств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ИКТ.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836" w:firstLine="0"/>
        <w:jc w:val="both"/>
        <w:rPr>
          <w:sz w:val="24"/>
          <w:szCs w:val="24"/>
        </w:rPr>
      </w:pPr>
      <w:r w:rsidRPr="003F547B">
        <w:rPr>
          <w:spacing w:val="-1"/>
          <w:sz w:val="24"/>
          <w:szCs w:val="24"/>
        </w:rPr>
        <w:t>организовывать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взаимодействие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в</w:t>
      </w:r>
      <w:r w:rsidRPr="003F547B">
        <w:rPr>
          <w:spacing w:val="-14"/>
          <w:sz w:val="24"/>
          <w:szCs w:val="24"/>
        </w:rPr>
        <w:t xml:space="preserve"> </w:t>
      </w:r>
      <w:r w:rsidRPr="003F547B">
        <w:rPr>
          <w:sz w:val="24"/>
          <w:szCs w:val="24"/>
        </w:rPr>
        <w:t>группе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(распределять</w:t>
      </w:r>
      <w:r w:rsidRPr="003F547B">
        <w:rPr>
          <w:spacing w:val="-7"/>
          <w:sz w:val="24"/>
          <w:szCs w:val="24"/>
        </w:rPr>
        <w:t xml:space="preserve"> </w:t>
      </w:r>
      <w:r w:rsidRPr="003F547B">
        <w:rPr>
          <w:sz w:val="24"/>
          <w:szCs w:val="24"/>
        </w:rPr>
        <w:t>роли,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договариваться</w:t>
      </w:r>
      <w:r w:rsidRPr="003F547B">
        <w:rPr>
          <w:spacing w:val="-14"/>
          <w:sz w:val="24"/>
          <w:szCs w:val="24"/>
        </w:rPr>
        <w:t xml:space="preserve"> </w:t>
      </w:r>
      <w:r w:rsidRPr="003F547B">
        <w:rPr>
          <w:sz w:val="24"/>
          <w:szCs w:val="24"/>
        </w:rPr>
        <w:t>друг</w:t>
      </w:r>
      <w:r w:rsidRPr="003F547B">
        <w:rPr>
          <w:spacing w:val="-7"/>
          <w:sz w:val="24"/>
          <w:szCs w:val="24"/>
        </w:rPr>
        <w:t xml:space="preserve"> </w:t>
      </w:r>
      <w:r w:rsidRPr="003F547B">
        <w:rPr>
          <w:sz w:val="24"/>
          <w:szCs w:val="24"/>
        </w:rPr>
        <w:t>с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другом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т.д.);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pacing w:val="-1"/>
          <w:sz w:val="24"/>
          <w:szCs w:val="24"/>
        </w:rPr>
        <w:t>предвидеть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(прогнозировать)</w:t>
      </w:r>
      <w:r w:rsidRPr="003F547B">
        <w:rPr>
          <w:spacing w:val="-11"/>
          <w:sz w:val="24"/>
          <w:szCs w:val="24"/>
        </w:rPr>
        <w:t xml:space="preserve"> </w:t>
      </w:r>
      <w:r w:rsidRPr="003F547B">
        <w:rPr>
          <w:sz w:val="24"/>
          <w:szCs w:val="24"/>
        </w:rPr>
        <w:t>последствия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z w:val="24"/>
          <w:szCs w:val="24"/>
        </w:rPr>
        <w:t>коллективных</w:t>
      </w:r>
      <w:r w:rsidRPr="003F547B">
        <w:rPr>
          <w:spacing w:val="-8"/>
          <w:sz w:val="24"/>
          <w:szCs w:val="24"/>
        </w:rPr>
        <w:t xml:space="preserve"> </w:t>
      </w:r>
      <w:r w:rsidRPr="003F547B">
        <w:rPr>
          <w:sz w:val="24"/>
          <w:szCs w:val="24"/>
        </w:rPr>
        <w:t>решений;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1326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оформлять</w:t>
      </w:r>
      <w:r w:rsidRPr="003F547B">
        <w:rPr>
          <w:spacing w:val="4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свои</w:t>
      </w:r>
      <w:r w:rsidRPr="003F547B">
        <w:rPr>
          <w:spacing w:val="4"/>
          <w:sz w:val="24"/>
          <w:szCs w:val="24"/>
        </w:rPr>
        <w:t xml:space="preserve"> </w:t>
      </w:r>
      <w:r w:rsidRPr="003F547B">
        <w:rPr>
          <w:sz w:val="24"/>
          <w:szCs w:val="24"/>
        </w:rPr>
        <w:t>мысли</w:t>
      </w:r>
      <w:r w:rsidRPr="003F547B">
        <w:rPr>
          <w:spacing w:val="6"/>
          <w:sz w:val="24"/>
          <w:szCs w:val="24"/>
        </w:rPr>
        <w:t xml:space="preserve"> </w:t>
      </w:r>
      <w:r w:rsidRPr="003F547B">
        <w:rPr>
          <w:sz w:val="24"/>
          <w:szCs w:val="24"/>
        </w:rPr>
        <w:t>в</w:t>
      </w:r>
      <w:r w:rsidRPr="003F547B">
        <w:rPr>
          <w:spacing w:val="3"/>
          <w:sz w:val="24"/>
          <w:szCs w:val="24"/>
        </w:rPr>
        <w:t xml:space="preserve"> </w:t>
      </w:r>
      <w:r w:rsidRPr="003F547B">
        <w:rPr>
          <w:sz w:val="24"/>
          <w:szCs w:val="24"/>
        </w:rPr>
        <w:t>устной</w:t>
      </w:r>
      <w:r w:rsidRPr="003F547B">
        <w:rPr>
          <w:spacing w:val="4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5"/>
          <w:sz w:val="24"/>
          <w:szCs w:val="24"/>
        </w:rPr>
        <w:t xml:space="preserve"> </w:t>
      </w:r>
      <w:r w:rsidRPr="003F547B">
        <w:rPr>
          <w:sz w:val="24"/>
          <w:szCs w:val="24"/>
        </w:rPr>
        <w:t>письменной</w:t>
      </w:r>
      <w:r w:rsidRPr="003F547B">
        <w:rPr>
          <w:spacing w:val="5"/>
          <w:sz w:val="24"/>
          <w:szCs w:val="24"/>
        </w:rPr>
        <w:t xml:space="preserve"> </w:t>
      </w:r>
      <w:r w:rsidRPr="003F547B">
        <w:rPr>
          <w:sz w:val="24"/>
          <w:szCs w:val="24"/>
        </w:rPr>
        <w:t>речи</w:t>
      </w:r>
      <w:r w:rsidRPr="003F547B">
        <w:rPr>
          <w:spacing w:val="1"/>
          <w:sz w:val="24"/>
          <w:szCs w:val="24"/>
        </w:rPr>
        <w:t xml:space="preserve"> </w:t>
      </w:r>
      <w:r w:rsidRPr="003F547B">
        <w:rPr>
          <w:sz w:val="24"/>
          <w:szCs w:val="24"/>
        </w:rPr>
        <w:t>с</w:t>
      </w:r>
      <w:r w:rsidRPr="003F547B">
        <w:rPr>
          <w:spacing w:val="7"/>
          <w:sz w:val="24"/>
          <w:szCs w:val="24"/>
        </w:rPr>
        <w:t xml:space="preserve"> </w:t>
      </w:r>
      <w:r w:rsidRPr="003F547B">
        <w:rPr>
          <w:sz w:val="24"/>
          <w:szCs w:val="24"/>
        </w:rPr>
        <w:t>учѐтом</w:t>
      </w:r>
      <w:r w:rsidRPr="003F547B">
        <w:rPr>
          <w:spacing w:val="5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своих</w:t>
      </w:r>
      <w:r w:rsidRPr="003F547B">
        <w:rPr>
          <w:spacing w:val="8"/>
          <w:sz w:val="24"/>
          <w:szCs w:val="24"/>
        </w:rPr>
        <w:t xml:space="preserve"> </w:t>
      </w:r>
      <w:r w:rsidRPr="003F547B">
        <w:rPr>
          <w:sz w:val="24"/>
          <w:szCs w:val="24"/>
        </w:rPr>
        <w:t>учебных</w:t>
      </w:r>
      <w:r w:rsidRPr="003F547B">
        <w:rPr>
          <w:spacing w:val="7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жизненных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речевых ситуаций,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в</w:t>
      </w:r>
      <w:r w:rsidRPr="003F547B">
        <w:rPr>
          <w:spacing w:val="-3"/>
          <w:sz w:val="24"/>
          <w:szCs w:val="24"/>
        </w:rPr>
        <w:t xml:space="preserve"> </w:t>
      </w:r>
      <w:r w:rsidRPr="003F547B">
        <w:rPr>
          <w:sz w:val="24"/>
          <w:szCs w:val="24"/>
        </w:rPr>
        <w:t>том</w:t>
      </w:r>
      <w:r w:rsidRPr="003F547B">
        <w:rPr>
          <w:spacing w:val="-5"/>
          <w:sz w:val="24"/>
          <w:szCs w:val="24"/>
        </w:rPr>
        <w:t xml:space="preserve"> </w:t>
      </w:r>
      <w:r w:rsidRPr="003F547B">
        <w:rPr>
          <w:sz w:val="24"/>
          <w:szCs w:val="24"/>
        </w:rPr>
        <w:t>числе</w:t>
      </w:r>
      <w:r w:rsidRPr="003F547B">
        <w:rPr>
          <w:spacing w:val="-3"/>
          <w:sz w:val="24"/>
          <w:szCs w:val="24"/>
        </w:rPr>
        <w:t xml:space="preserve"> </w:t>
      </w:r>
      <w:r w:rsidRPr="003F547B">
        <w:rPr>
          <w:sz w:val="24"/>
          <w:szCs w:val="24"/>
        </w:rPr>
        <w:t>с</w:t>
      </w:r>
      <w:r w:rsidRPr="003F547B">
        <w:rPr>
          <w:spacing w:val="-3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применением</w:t>
      </w:r>
      <w:r w:rsidRPr="003F547B">
        <w:rPr>
          <w:spacing w:val="-4"/>
          <w:sz w:val="24"/>
          <w:szCs w:val="24"/>
        </w:rPr>
        <w:t xml:space="preserve"> </w:t>
      </w:r>
      <w:r w:rsidRPr="003F547B">
        <w:rPr>
          <w:sz w:val="24"/>
          <w:szCs w:val="24"/>
        </w:rPr>
        <w:t>средств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ИКТ;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1144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при</w:t>
      </w:r>
      <w:r w:rsidRPr="003F547B">
        <w:rPr>
          <w:spacing w:val="44"/>
          <w:sz w:val="24"/>
          <w:szCs w:val="24"/>
        </w:rPr>
        <w:t xml:space="preserve"> </w:t>
      </w:r>
      <w:r w:rsidRPr="003F547B">
        <w:rPr>
          <w:sz w:val="24"/>
          <w:szCs w:val="24"/>
        </w:rPr>
        <w:t>необходимости</w:t>
      </w:r>
      <w:r w:rsidRPr="003F547B">
        <w:rPr>
          <w:spacing w:val="47"/>
          <w:sz w:val="24"/>
          <w:szCs w:val="24"/>
        </w:rPr>
        <w:t xml:space="preserve"> </w:t>
      </w:r>
      <w:r w:rsidRPr="003F547B">
        <w:rPr>
          <w:sz w:val="24"/>
          <w:szCs w:val="24"/>
        </w:rPr>
        <w:t>отстаивать</w:t>
      </w:r>
      <w:r w:rsidRPr="003F547B">
        <w:rPr>
          <w:spacing w:val="45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свою</w:t>
      </w:r>
      <w:r w:rsidRPr="003F547B">
        <w:rPr>
          <w:spacing w:val="47"/>
          <w:sz w:val="24"/>
          <w:szCs w:val="24"/>
        </w:rPr>
        <w:t xml:space="preserve"> </w:t>
      </w:r>
      <w:r w:rsidRPr="003F547B">
        <w:rPr>
          <w:sz w:val="24"/>
          <w:szCs w:val="24"/>
        </w:rPr>
        <w:t>точку</w:t>
      </w:r>
      <w:r w:rsidRPr="003F547B">
        <w:rPr>
          <w:spacing w:val="38"/>
          <w:sz w:val="24"/>
          <w:szCs w:val="24"/>
        </w:rPr>
        <w:t xml:space="preserve"> </w:t>
      </w:r>
      <w:r w:rsidRPr="003F547B">
        <w:rPr>
          <w:sz w:val="24"/>
          <w:szCs w:val="24"/>
        </w:rPr>
        <w:t>зрения,</w:t>
      </w:r>
      <w:r w:rsidRPr="003F547B">
        <w:rPr>
          <w:spacing w:val="46"/>
          <w:sz w:val="24"/>
          <w:szCs w:val="24"/>
        </w:rPr>
        <w:t xml:space="preserve"> </w:t>
      </w:r>
      <w:r w:rsidRPr="003F547B">
        <w:rPr>
          <w:sz w:val="24"/>
          <w:szCs w:val="24"/>
        </w:rPr>
        <w:t>аргументируя</w:t>
      </w:r>
      <w:r w:rsidRPr="003F547B">
        <w:rPr>
          <w:spacing w:val="48"/>
          <w:sz w:val="24"/>
          <w:szCs w:val="24"/>
        </w:rPr>
        <w:t xml:space="preserve"> </w:t>
      </w:r>
      <w:r w:rsidRPr="003F547B">
        <w:rPr>
          <w:sz w:val="24"/>
          <w:szCs w:val="24"/>
        </w:rPr>
        <w:t>ее.</w:t>
      </w:r>
      <w:r w:rsidRPr="003F547B">
        <w:rPr>
          <w:spacing w:val="45"/>
          <w:sz w:val="24"/>
          <w:szCs w:val="24"/>
        </w:rPr>
        <w:t xml:space="preserve"> </w:t>
      </w:r>
      <w:r w:rsidRPr="003F547B">
        <w:rPr>
          <w:sz w:val="24"/>
          <w:szCs w:val="24"/>
        </w:rPr>
        <w:t>Учиться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подтверждать</w:t>
      </w:r>
      <w:r w:rsidRPr="003F547B">
        <w:rPr>
          <w:spacing w:val="59"/>
          <w:sz w:val="24"/>
          <w:szCs w:val="24"/>
        </w:rPr>
        <w:t xml:space="preserve"> </w:t>
      </w:r>
      <w:r w:rsidRPr="003F547B">
        <w:rPr>
          <w:sz w:val="24"/>
          <w:szCs w:val="24"/>
        </w:rPr>
        <w:t>аргументы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фактами;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686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слушать</w:t>
      </w:r>
      <w:r w:rsidRPr="003F547B">
        <w:rPr>
          <w:spacing w:val="11"/>
          <w:sz w:val="24"/>
          <w:szCs w:val="24"/>
        </w:rPr>
        <w:t xml:space="preserve"> </w:t>
      </w:r>
      <w:r w:rsidRPr="003F547B">
        <w:rPr>
          <w:sz w:val="24"/>
          <w:szCs w:val="24"/>
        </w:rPr>
        <w:t>других,</w:t>
      </w:r>
      <w:r w:rsidRPr="003F547B">
        <w:rPr>
          <w:spacing w:val="13"/>
          <w:sz w:val="24"/>
          <w:szCs w:val="24"/>
        </w:rPr>
        <w:t xml:space="preserve"> </w:t>
      </w:r>
      <w:r w:rsidRPr="003F547B">
        <w:rPr>
          <w:sz w:val="24"/>
          <w:szCs w:val="24"/>
        </w:rPr>
        <w:t>пытаться</w:t>
      </w:r>
      <w:r w:rsidRPr="003F547B">
        <w:rPr>
          <w:spacing w:val="15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принимать</w:t>
      </w:r>
      <w:r w:rsidRPr="003F547B">
        <w:rPr>
          <w:spacing w:val="12"/>
          <w:sz w:val="24"/>
          <w:szCs w:val="24"/>
        </w:rPr>
        <w:t xml:space="preserve"> </w:t>
      </w:r>
      <w:r w:rsidRPr="003F547B">
        <w:rPr>
          <w:sz w:val="24"/>
          <w:szCs w:val="24"/>
        </w:rPr>
        <w:t>другую</w:t>
      </w:r>
      <w:r w:rsidRPr="003F547B">
        <w:rPr>
          <w:spacing w:val="18"/>
          <w:sz w:val="24"/>
          <w:szCs w:val="24"/>
        </w:rPr>
        <w:t xml:space="preserve"> </w:t>
      </w:r>
      <w:r w:rsidRPr="003F547B">
        <w:rPr>
          <w:sz w:val="24"/>
          <w:szCs w:val="24"/>
        </w:rPr>
        <w:t>точку</w:t>
      </w:r>
      <w:r w:rsidRPr="003F547B">
        <w:rPr>
          <w:spacing w:val="5"/>
          <w:sz w:val="24"/>
          <w:szCs w:val="24"/>
        </w:rPr>
        <w:t xml:space="preserve"> </w:t>
      </w:r>
      <w:r w:rsidRPr="003F547B">
        <w:rPr>
          <w:sz w:val="24"/>
          <w:szCs w:val="24"/>
        </w:rPr>
        <w:t>зрения,</w:t>
      </w:r>
      <w:r w:rsidRPr="003F547B">
        <w:rPr>
          <w:spacing w:val="14"/>
          <w:sz w:val="24"/>
          <w:szCs w:val="24"/>
        </w:rPr>
        <w:t xml:space="preserve"> </w:t>
      </w:r>
      <w:r w:rsidRPr="003F547B">
        <w:rPr>
          <w:sz w:val="24"/>
          <w:szCs w:val="24"/>
        </w:rPr>
        <w:t>быть</w:t>
      </w:r>
      <w:r w:rsidRPr="003F547B">
        <w:rPr>
          <w:spacing w:val="27"/>
          <w:sz w:val="24"/>
          <w:szCs w:val="24"/>
        </w:rPr>
        <w:t xml:space="preserve"> </w:t>
      </w:r>
      <w:r w:rsidRPr="003F547B">
        <w:rPr>
          <w:sz w:val="24"/>
          <w:szCs w:val="24"/>
        </w:rPr>
        <w:t>готовым</w:t>
      </w:r>
      <w:r w:rsidRPr="003F547B">
        <w:rPr>
          <w:spacing w:val="24"/>
          <w:sz w:val="24"/>
          <w:szCs w:val="24"/>
        </w:rPr>
        <w:t xml:space="preserve"> </w:t>
      </w:r>
      <w:r w:rsidRPr="003F547B">
        <w:rPr>
          <w:sz w:val="24"/>
          <w:szCs w:val="24"/>
        </w:rPr>
        <w:t>изменить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свою точку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z w:val="24"/>
          <w:szCs w:val="24"/>
        </w:rPr>
        <w:t>зрения;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pacing w:val="-1"/>
          <w:sz w:val="24"/>
          <w:szCs w:val="24"/>
        </w:rPr>
        <w:t>в</w:t>
      </w:r>
      <w:r w:rsidRPr="003F547B">
        <w:rPr>
          <w:spacing w:val="-10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ходе</w:t>
      </w:r>
      <w:r w:rsidRPr="003F547B">
        <w:rPr>
          <w:spacing w:val="-7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представления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проекта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учиться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давать</w:t>
      </w:r>
      <w:r w:rsidRPr="003F547B">
        <w:rPr>
          <w:spacing w:val="-5"/>
          <w:sz w:val="24"/>
          <w:szCs w:val="24"/>
        </w:rPr>
        <w:t xml:space="preserve"> </w:t>
      </w:r>
      <w:r w:rsidRPr="003F547B">
        <w:rPr>
          <w:sz w:val="24"/>
          <w:szCs w:val="24"/>
        </w:rPr>
        <w:t>оценку</w:t>
      </w:r>
      <w:r w:rsidRPr="003F547B">
        <w:rPr>
          <w:spacing w:val="-24"/>
          <w:sz w:val="24"/>
          <w:szCs w:val="24"/>
        </w:rPr>
        <w:t xml:space="preserve"> </w:t>
      </w:r>
      <w:r w:rsidRPr="003F547B">
        <w:rPr>
          <w:sz w:val="24"/>
          <w:szCs w:val="24"/>
        </w:rPr>
        <w:t>его</w:t>
      </w:r>
      <w:r w:rsidRPr="003F547B">
        <w:rPr>
          <w:spacing w:val="-8"/>
          <w:sz w:val="24"/>
          <w:szCs w:val="24"/>
        </w:rPr>
        <w:t xml:space="preserve"> </w:t>
      </w:r>
      <w:r w:rsidRPr="003F547B">
        <w:rPr>
          <w:sz w:val="24"/>
          <w:szCs w:val="24"/>
        </w:rPr>
        <w:t>результатов;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понимать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причины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своего</w:t>
      </w:r>
      <w:r w:rsidRPr="003F547B">
        <w:rPr>
          <w:spacing w:val="-10"/>
          <w:sz w:val="24"/>
          <w:szCs w:val="24"/>
        </w:rPr>
        <w:t xml:space="preserve"> </w:t>
      </w:r>
      <w:r w:rsidRPr="003F547B">
        <w:rPr>
          <w:sz w:val="24"/>
          <w:szCs w:val="24"/>
        </w:rPr>
        <w:t>неуспеха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-11"/>
          <w:sz w:val="24"/>
          <w:szCs w:val="24"/>
        </w:rPr>
        <w:t xml:space="preserve"> </w:t>
      </w:r>
      <w:r w:rsidRPr="003F547B">
        <w:rPr>
          <w:sz w:val="24"/>
          <w:szCs w:val="24"/>
        </w:rPr>
        <w:t>находить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z w:val="24"/>
          <w:szCs w:val="24"/>
        </w:rPr>
        <w:t>способы</w:t>
      </w:r>
      <w:r w:rsidRPr="003F547B">
        <w:rPr>
          <w:spacing w:val="-11"/>
          <w:sz w:val="24"/>
          <w:szCs w:val="24"/>
        </w:rPr>
        <w:t xml:space="preserve"> </w:t>
      </w:r>
      <w:r w:rsidRPr="003F547B">
        <w:rPr>
          <w:sz w:val="24"/>
          <w:szCs w:val="24"/>
        </w:rPr>
        <w:t>выхода</w:t>
      </w:r>
      <w:r w:rsidRPr="003F547B">
        <w:rPr>
          <w:spacing w:val="-14"/>
          <w:sz w:val="24"/>
          <w:szCs w:val="24"/>
        </w:rPr>
        <w:t xml:space="preserve"> </w:t>
      </w:r>
      <w:r w:rsidRPr="003F547B">
        <w:rPr>
          <w:sz w:val="24"/>
          <w:szCs w:val="24"/>
        </w:rPr>
        <w:t>из</w:t>
      </w:r>
      <w:r w:rsidRPr="003F547B">
        <w:rPr>
          <w:spacing w:val="-9"/>
          <w:sz w:val="24"/>
          <w:szCs w:val="24"/>
        </w:rPr>
        <w:t xml:space="preserve"> </w:t>
      </w:r>
      <w:r w:rsidRPr="003F547B">
        <w:rPr>
          <w:sz w:val="24"/>
          <w:szCs w:val="24"/>
        </w:rPr>
        <w:t>этой</w:t>
      </w:r>
      <w:r w:rsidRPr="003F547B">
        <w:rPr>
          <w:spacing w:val="-11"/>
          <w:sz w:val="24"/>
          <w:szCs w:val="24"/>
        </w:rPr>
        <w:t xml:space="preserve"> </w:t>
      </w:r>
      <w:r w:rsidRPr="003F547B">
        <w:rPr>
          <w:sz w:val="24"/>
          <w:szCs w:val="24"/>
        </w:rPr>
        <w:t>ситуации.</w:t>
      </w:r>
    </w:p>
    <w:p w:rsidR="00054478" w:rsidRPr="003F547B" w:rsidRDefault="00054478" w:rsidP="003F547B">
      <w:pPr>
        <w:pStyle w:val="a6"/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firstLine="0"/>
        <w:jc w:val="both"/>
        <w:rPr>
          <w:sz w:val="24"/>
          <w:szCs w:val="24"/>
        </w:rPr>
      </w:pPr>
    </w:p>
    <w:p w:rsidR="00190748" w:rsidRPr="003F547B" w:rsidRDefault="00190748" w:rsidP="003F547B">
      <w:pPr>
        <w:pStyle w:val="2"/>
        <w:jc w:val="both"/>
      </w:pPr>
      <w:r w:rsidRPr="003F547B">
        <w:t>Предметные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предполагать,</w:t>
      </w:r>
      <w:r w:rsidRPr="003F547B">
        <w:rPr>
          <w:spacing w:val="-15"/>
          <w:sz w:val="24"/>
          <w:szCs w:val="24"/>
        </w:rPr>
        <w:t xml:space="preserve"> </w:t>
      </w:r>
      <w:r w:rsidRPr="003F547B">
        <w:rPr>
          <w:sz w:val="24"/>
          <w:szCs w:val="24"/>
        </w:rPr>
        <w:t>какая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информация</w:t>
      </w:r>
      <w:r w:rsidRPr="003F547B">
        <w:rPr>
          <w:spacing w:val="-14"/>
          <w:sz w:val="24"/>
          <w:szCs w:val="24"/>
        </w:rPr>
        <w:t xml:space="preserve"> </w:t>
      </w:r>
      <w:r w:rsidRPr="003F547B">
        <w:rPr>
          <w:sz w:val="24"/>
          <w:szCs w:val="24"/>
        </w:rPr>
        <w:t>нужна;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pacing w:val="-1"/>
          <w:sz w:val="24"/>
          <w:szCs w:val="24"/>
        </w:rPr>
        <w:t>отбирать</w:t>
      </w:r>
      <w:r w:rsidRPr="003F547B">
        <w:rPr>
          <w:spacing w:val="-14"/>
          <w:sz w:val="24"/>
          <w:szCs w:val="24"/>
        </w:rPr>
        <w:t xml:space="preserve"> </w:t>
      </w:r>
      <w:r w:rsidRPr="003F547B">
        <w:rPr>
          <w:spacing w:val="-1"/>
          <w:sz w:val="24"/>
          <w:szCs w:val="24"/>
        </w:rPr>
        <w:t>необходимые</w:t>
      </w:r>
      <w:r w:rsidRPr="003F547B">
        <w:rPr>
          <w:spacing w:val="-14"/>
          <w:sz w:val="24"/>
          <w:szCs w:val="24"/>
        </w:rPr>
        <w:t xml:space="preserve"> </w:t>
      </w:r>
      <w:r w:rsidRPr="003F547B">
        <w:rPr>
          <w:sz w:val="24"/>
          <w:szCs w:val="24"/>
        </w:rPr>
        <w:t>словари,</w:t>
      </w:r>
      <w:r w:rsidRPr="003F547B">
        <w:rPr>
          <w:spacing w:val="-14"/>
          <w:sz w:val="24"/>
          <w:szCs w:val="24"/>
        </w:rPr>
        <w:t xml:space="preserve"> </w:t>
      </w:r>
      <w:r w:rsidRPr="003F547B">
        <w:rPr>
          <w:sz w:val="24"/>
          <w:szCs w:val="24"/>
        </w:rPr>
        <w:t>энциклопедии,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z w:val="24"/>
          <w:szCs w:val="24"/>
        </w:rPr>
        <w:t>справочники,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z w:val="24"/>
          <w:szCs w:val="24"/>
        </w:rPr>
        <w:t>электронные</w:t>
      </w:r>
      <w:r w:rsidRPr="003F547B">
        <w:rPr>
          <w:spacing w:val="-11"/>
          <w:sz w:val="24"/>
          <w:szCs w:val="24"/>
        </w:rPr>
        <w:t xml:space="preserve"> </w:t>
      </w:r>
      <w:r w:rsidRPr="003F547B">
        <w:rPr>
          <w:sz w:val="24"/>
          <w:szCs w:val="24"/>
        </w:rPr>
        <w:t>диски;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1081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сопоставлять</w:t>
      </w:r>
      <w:r w:rsidRPr="003F547B">
        <w:rPr>
          <w:spacing w:val="31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30"/>
          <w:sz w:val="24"/>
          <w:szCs w:val="24"/>
        </w:rPr>
        <w:t xml:space="preserve"> </w:t>
      </w:r>
      <w:r w:rsidRPr="003F547B">
        <w:rPr>
          <w:sz w:val="24"/>
          <w:szCs w:val="24"/>
        </w:rPr>
        <w:t>отбирать</w:t>
      </w:r>
      <w:r w:rsidRPr="003F547B">
        <w:rPr>
          <w:spacing w:val="30"/>
          <w:sz w:val="24"/>
          <w:szCs w:val="24"/>
        </w:rPr>
        <w:t xml:space="preserve"> </w:t>
      </w:r>
      <w:r w:rsidRPr="003F547B">
        <w:rPr>
          <w:sz w:val="24"/>
          <w:szCs w:val="24"/>
        </w:rPr>
        <w:t>информацию,</w:t>
      </w:r>
      <w:r w:rsidRPr="003F547B">
        <w:rPr>
          <w:spacing w:val="-3"/>
          <w:sz w:val="24"/>
          <w:szCs w:val="24"/>
        </w:rPr>
        <w:t xml:space="preserve"> </w:t>
      </w:r>
      <w:r w:rsidRPr="003F547B">
        <w:rPr>
          <w:sz w:val="24"/>
          <w:szCs w:val="24"/>
        </w:rPr>
        <w:t>полученную</w:t>
      </w:r>
      <w:r w:rsidRPr="003F547B">
        <w:rPr>
          <w:spacing w:val="30"/>
          <w:sz w:val="24"/>
          <w:szCs w:val="24"/>
        </w:rPr>
        <w:t xml:space="preserve"> </w:t>
      </w:r>
      <w:r w:rsidRPr="003F547B">
        <w:rPr>
          <w:sz w:val="24"/>
          <w:szCs w:val="24"/>
        </w:rPr>
        <w:t>из</w:t>
      </w:r>
      <w:r w:rsidRPr="003F547B">
        <w:rPr>
          <w:spacing w:val="26"/>
          <w:sz w:val="24"/>
          <w:szCs w:val="24"/>
        </w:rPr>
        <w:t xml:space="preserve"> </w:t>
      </w:r>
      <w:r w:rsidRPr="003F547B">
        <w:rPr>
          <w:sz w:val="24"/>
          <w:szCs w:val="24"/>
        </w:rPr>
        <w:t>различных</w:t>
      </w:r>
      <w:r w:rsidR="00054478" w:rsidRPr="003F547B">
        <w:rPr>
          <w:spacing w:val="29"/>
          <w:sz w:val="24"/>
          <w:szCs w:val="24"/>
        </w:rPr>
        <w:t xml:space="preserve"> </w:t>
      </w:r>
      <w:r w:rsidRPr="003F547B">
        <w:rPr>
          <w:sz w:val="24"/>
          <w:szCs w:val="24"/>
        </w:rPr>
        <w:t>источников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(словари,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энциклопедии,</w:t>
      </w:r>
      <w:r w:rsidRPr="003F547B">
        <w:rPr>
          <w:spacing w:val="-4"/>
          <w:sz w:val="24"/>
          <w:szCs w:val="24"/>
        </w:rPr>
        <w:t xml:space="preserve"> </w:t>
      </w:r>
      <w:r w:rsidRPr="003F547B">
        <w:rPr>
          <w:sz w:val="24"/>
          <w:szCs w:val="24"/>
        </w:rPr>
        <w:t>справочники,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электронные</w:t>
      </w:r>
      <w:r w:rsidRPr="003F547B">
        <w:rPr>
          <w:spacing w:val="-3"/>
          <w:sz w:val="24"/>
          <w:szCs w:val="24"/>
        </w:rPr>
        <w:t xml:space="preserve"> </w:t>
      </w:r>
      <w:r w:rsidRPr="003F547B">
        <w:rPr>
          <w:sz w:val="24"/>
          <w:szCs w:val="24"/>
        </w:rPr>
        <w:t>диски,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сеть</w:t>
      </w:r>
      <w:r w:rsidRPr="003F547B">
        <w:rPr>
          <w:spacing w:val="-2"/>
          <w:sz w:val="24"/>
          <w:szCs w:val="24"/>
        </w:rPr>
        <w:t xml:space="preserve"> </w:t>
      </w:r>
      <w:r w:rsidRPr="003F547B">
        <w:rPr>
          <w:sz w:val="24"/>
          <w:szCs w:val="24"/>
        </w:rPr>
        <w:t>Интернет);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выбирать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основания</w:t>
      </w:r>
      <w:r w:rsidRPr="003F547B">
        <w:rPr>
          <w:spacing w:val="-5"/>
          <w:sz w:val="24"/>
          <w:szCs w:val="24"/>
        </w:rPr>
        <w:t xml:space="preserve"> </w:t>
      </w:r>
      <w:r w:rsidRPr="003F547B">
        <w:rPr>
          <w:sz w:val="24"/>
          <w:szCs w:val="24"/>
        </w:rPr>
        <w:t>для</w:t>
      </w:r>
      <w:r w:rsidRPr="003F547B">
        <w:rPr>
          <w:spacing w:val="-6"/>
          <w:sz w:val="24"/>
          <w:szCs w:val="24"/>
        </w:rPr>
        <w:t xml:space="preserve"> </w:t>
      </w:r>
      <w:r w:rsidRPr="003F547B">
        <w:rPr>
          <w:sz w:val="24"/>
          <w:szCs w:val="24"/>
        </w:rPr>
        <w:t>сравнения,</w:t>
      </w:r>
      <w:r w:rsidRPr="003F547B">
        <w:rPr>
          <w:spacing w:val="45"/>
          <w:sz w:val="24"/>
          <w:szCs w:val="24"/>
        </w:rPr>
        <w:t xml:space="preserve"> </w:t>
      </w:r>
      <w:r w:rsidRPr="003F547B">
        <w:rPr>
          <w:sz w:val="24"/>
          <w:szCs w:val="24"/>
        </w:rPr>
        <w:t>классификации</w:t>
      </w:r>
      <w:r w:rsidRPr="003F547B">
        <w:rPr>
          <w:spacing w:val="-11"/>
          <w:sz w:val="24"/>
          <w:szCs w:val="24"/>
        </w:rPr>
        <w:t xml:space="preserve"> </w:t>
      </w:r>
      <w:r w:rsidRPr="003F547B">
        <w:rPr>
          <w:sz w:val="24"/>
          <w:szCs w:val="24"/>
        </w:rPr>
        <w:t>объектов;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устанавливать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z w:val="24"/>
          <w:szCs w:val="24"/>
        </w:rPr>
        <w:t>аналогии</w:t>
      </w:r>
      <w:r w:rsidRPr="003F547B">
        <w:rPr>
          <w:spacing w:val="-12"/>
          <w:sz w:val="24"/>
          <w:szCs w:val="24"/>
        </w:rPr>
        <w:t xml:space="preserve"> </w:t>
      </w:r>
      <w:r w:rsidRPr="003F547B">
        <w:rPr>
          <w:sz w:val="24"/>
          <w:szCs w:val="24"/>
        </w:rPr>
        <w:t>и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причинно-следственные</w:t>
      </w:r>
      <w:r w:rsidRPr="003F547B">
        <w:rPr>
          <w:spacing w:val="-10"/>
          <w:sz w:val="24"/>
          <w:szCs w:val="24"/>
        </w:rPr>
        <w:t xml:space="preserve"> </w:t>
      </w:r>
      <w:r w:rsidRPr="003F547B">
        <w:rPr>
          <w:sz w:val="24"/>
          <w:szCs w:val="24"/>
        </w:rPr>
        <w:t>связи;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left="528" w:hanging="429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выстраивать</w:t>
      </w:r>
      <w:r w:rsidRPr="003F547B">
        <w:rPr>
          <w:spacing w:val="-13"/>
          <w:sz w:val="24"/>
          <w:szCs w:val="24"/>
        </w:rPr>
        <w:t xml:space="preserve"> </w:t>
      </w:r>
      <w:r w:rsidRPr="003F547B">
        <w:rPr>
          <w:sz w:val="24"/>
          <w:szCs w:val="24"/>
        </w:rPr>
        <w:t>логическую</w:t>
      </w:r>
      <w:r w:rsidRPr="003F547B">
        <w:rPr>
          <w:spacing w:val="-7"/>
          <w:sz w:val="24"/>
          <w:szCs w:val="24"/>
        </w:rPr>
        <w:t xml:space="preserve"> </w:t>
      </w:r>
      <w:r w:rsidRPr="003F547B">
        <w:rPr>
          <w:sz w:val="24"/>
          <w:szCs w:val="24"/>
        </w:rPr>
        <w:t>цепь</w:t>
      </w:r>
      <w:r w:rsidRPr="003F547B">
        <w:rPr>
          <w:spacing w:val="-10"/>
          <w:sz w:val="24"/>
          <w:szCs w:val="24"/>
        </w:rPr>
        <w:t xml:space="preserve"> </w:t>
      </w:r>
      <w:r w:rsidRPr="003F547B">
        <w:rPr>
          <w:sz w:val="24"/>
          <w:szCs w:val="24"/>
        </w:rPr>
        <w:t>рассуждений;</w:t>
      </w:r>
    </w:p>
    <w:p w:rsidR="00190748" w:rsidRPr="003F547B" w:rsidRDefault="00190748" w:rsidP="003F547B">
      <w:pPr>
        <w:pStyle w:val="a6"/>
        <w:numPr>
          <w:ilvl w:val="0"/>
          <w:numId w:val="11"/>
        </w:numPr>
        <w:tabs>
          <w:tab w:val="left" w:pos="528"/>
          <w:tab w:val="left" w:pos="529"/>
        </w:tabs>
        <w:suppressAutoHyphens w:val="0"/>
        <w:autoSpaceDN w:val="0"/>
        <w:spacing w:line="240" w:lineRule="auto"/>
        <w:ind w:right="587" w:firstLine="0"/>
        <w:jc w:val="both"/>
        <w:rPr>
          <w:sz w:val="24"/>
          <w:szCs w:val="24"/>
        </w:rPr>
      </w:pPr>
      <w:r w:rsidRPr="003F547B">
        <w:rPr>
          <w:sz w:val="24"/>
          <w:szCs w:val="24"/>
        </w:rPr>
        <w:t>представлять</w:t>
      </w:r>
      <w:r w:rsidRPr="003F547B">
        <w:rPr>
          <w:spacing w:val="33"/>
          <w:sz w:val="24"/>
          <w:szCs w:val="24"/>
        </w:rPr>
        <w:t xml:space="preserve"> </w:t>
      </w:r>
      <w:r w:rsidRPr="003F547B">
        <w:rPr>
          <w:sz w:val="24"/>
          <w:szCs w:val="24"/>
        </w:rPr>
        <w:t>информацию</w:t>
      </w:r>
      <w:r w:rsidRPr="003F547B">
        <w:rPr>
          <w:spacing w:val="35"/>
          <w:sz w:val="24"/>
          <w:szCs w:val="24"/>
        </w:rPr>
        <w:t xml:space="preserve"> </w:t>
      </w:r>
      <w:r w:rsidRPr="003F547B">
        <w:rPr>
          <w:sz w:val="24"/>
          <w:szCs w:val="24"/>
        </w:rPr>
        <w:t>в</w:t>
      </w:r>
      <w:r w:rsidRPr="003F547B">
        <w:rPr>
          <w:spacing w:val="32"/>
          <w:sz w:val="24"/>
          <w:szCs w:val="24"/>
        </w:rPr>
        <w:t xml:space="preserve"> </w:t>
      </w:r>
      <w:r w:rsidRPr="003F547B">
        <w:rPr>
          <w:sz w:val="24"/>
          <w:szCs w:val="24"/>
        </w:rPr>
        <w:t>виде</w:t>
      </w:r>
      <w:r w:rsidRPr="003F547B">
        <w:rPr>
          <w:spacing w:val="34"/>
          <w:sz w:val="24"/>
          <w:szCs w:val="24"/>
        </w:rPr>
        <w:t xml:space="preserve"> </w:t>
      </w:r>
      <w:r w:rsidRPr="003F547B">
        <w:rPr>
          <w:sz w:val="24"/>
          <w:szCs w:val="24"/>
        </w:rPr>
        <w:t>таблиц,</w:t>
      </w:r>
      <w:r w:rsidRPr="003F547B">
        <w:rPr>
          <w:spacing w:val="33"/>
          <w:sz w:val="24"/>
          <w:szCs w:val="24"/>
        </w:rPr>
        <w:t xml:space="preserve"> </w:t>
      </w:r>
      <w:r w:rsidRPr="003F547B">
        <w:rPr>
          <w:sz w:val="24"/>
          <w:szCs w:val="24"/>
        </w:rPr>
        <w:t>схем,</w:t>
      </w:r>
      <w:r w:rsidRPr="003F547B">
        <w:rPr>
          <w:spacing w:val="34"/>
          <w:sz w:val="24"/>
          <w:szCs w:val="24"/>
        </w:rPr>
        <w:t xml:space="preserve"> </w:t>
      </w:r>
      <w:r w:rsidRPr="003F547B">
        <w:rPr>
          <w:sz w:val="24"/>
          <w:szCs w:val="24"/>
        </w:rPr>
        <w:t>опорного</w:t>
      </w:r>
      <w:r w:rsidRPr="003F547B">
        <w:rPr>
          <w:spacing w:val="30"/>
          <w:sz w:val="24"/>
          <w:szCs w:val="24"/>
        </w:rPr>
        <w:t xml:space="preserve"> </w:t>
      </w:r>
      <w:r w:rsidRPr="003F547B">
        <w:rPr>
          <w:sz w:val="24"/>
          <w:szCs w:val="24"/>
        </w:rPr>
        <w:t>конспекта,</w:t>
      </w:r>
      <w:r w:rsidRPr="003F547B">
        <w:rPr>
          <w:spacing w:val="34"/>
          <w:sz w:val="24"/>
          <w:szCs w:val="24"/>
        </w:rPr>
        <w:t xml:space="preserve"> </w:t>
      </w:r>
      <w:r w:rsidRPr="003F547B">
        <w:rPr>
          <w:sz w:val="24"/>
          <w:szCs w:val="24"/>
        </w:rPr>
        <w:t>в</w:t>
      </w:r>
      <w:r w:rsidRPr="003F547B">
        <w:rPr>
          <w:spacing w:val="32"/>
          <w:sz w:val="24"/>
          <w:szCs w:val="24"/>
        </w:rPr>
        <w:t xml:space="preserve"> </w:t>
      </w:r>
      <w:r w:rsidRPr="003F547B">
        <w:rPr>
          <w:sz w:val="24"/>
          <w:szCs w:val="24"/>
        </w:rPr>
        <w:t>том</w:t>
      </w:r>
      <w:r w:rsidRPr="003F547B">
        <w:rPr>
          <w:spacing w:val="30"/>
          <w:sz w:val="24"/>
          <w:szCs w:val="24"/>
        </w:rPr>
        <w:t xml:space="preserve"> </w:t>
      </w:r>
      <w:r w:rsidRPr="003F547B">
        <w:rPr>
          <w:sz w:val="24"/>
          <w:szCs w:val="24"/>
        </w:rPr>
        <w:t>числе</w:t>
      </w:r>
      <w:r w:rsidRPr="003F547B">
        <w:rPr>
          <w:spacing w:val="35"/>
          <w:sz w:val="24"/>
          <w:szCs w:val="24"/>
        </w:rPr>
        <w:t xml:space="preserve"> </w:t>
      </w:r>
      <w:r w:rsidRPr="003F547B">
        <w:rPr>
          <w:sz w:val="24"/>
          <w:szCs w:val="24"/>
        </w:rPr>
        <w:t>с</w:t>
      </w:r>
      <w:r w:rsidRPr="003F547B">
        <w:rPr>
          <w:spacing w:val="-57"/>
          <w:sz w:val="24"/>
          <w:szCs w:val="24"/>
        </w:rPr>
        <w:t xml:space="preserve"> </w:t>
      </w:r>
      <w:r w:rsidRPr="003F547B">
        <w:rPr>
          <w:sz w:val="24"/>
          <w:szCs w:val="24"/>
        </w:rPr>
        <w:t>применением</w:t>
      </w:r>
      <w:r w:rsidRPr="003F547B">
        <w:rPr>
          <w:spacing w:val="-4"/>
          <w:sz w:val="24"/>
          <w:szCs w:val="24"/>
        </w:rPr>
        <w:t xml:space="preserve"> </w:t>
      </w:r>
      <w:r w:rsidRPr="003F547B">
        <w:rPr>
          <w:sz w:val="24"/>
          <w:szCs w:val="24"/>
        </w:rPr>
        <w:t>средств</w:t>
      </w:r>
      <w:r w:rsidRPr="003F547B">
        <w:rPr>
          <w:spacing w:val="-1"/>
          <w:sz w:val="24"/>
          <w:szCs w:val="24"/>
        </w:rPr>
        <w:t xml:space="preserve"> </w:t>
      </w:r>
      <w:r w:rsidRPr="003F547B">
        <w:rPr>
          <w:sz w:val="24"/>
          <w:szCs w:val="24"/>
        </w:rPr>
        <w:t>ИКТ.</w:t>
      </w:r>
    </w:p>
    <w:p w:rsidR="00A60585" w:rsidRPr="003F547B" w:rsidRDefault="00A60585" w:rsidP="003F5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585" w:rsidRPr="003F547B" w:rsidRDefault="00054478" w:rsidP="003F547B">
      <w:pPr>
        <w:spacing w:after="0" w:line="240" w:lineRule="auto"/>
        <w:ind w:left="673" w:right="485"/>
        <w:jc w:val="center"/>
        <w:rPr>
          <w:rFonts w:ascii="Times New Roman" w:hAnsi="Times New Roman" w:cs="Times New Roman"/>
          <w:sz w:val="24"/>
          <w:szCs w:val="24"/>
        </w:rPr>
      </w:pPr>
      <w:r w:rsidRPr="003F547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3F547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F547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EF5294" w:rsidRPr="00EF0E84" w:rsidRDefault="009906F6" w:rsidP="003F547B">
      <w:pPr>
        <w:pStyle w:val="11"/>
        <w:spacing w:before="0"/>
        <w:ind w:left="0"/>
        <w:jc w:val="both"/>
        <w:rPr>
          <w:sz w:val="24"/>
          <w:szCs w:val="24"/>
        </w:rPr>
      </w:pPr>
      <w:r w:rsidRPr="00EF0E84">
        <w:rPr>
          <w:sz w:val="24"/>
          <w:szCs w:val="24"/>
        </w:rPr>
        <w:t>Вещества</w:t>
      </w:r>
      <w:r w:rsidR="00EF5294" w:rsidRPr="00EF0E84">
        <w:rPr>
          <w:sz w:val="24"/>
          <w:szCs w:val="24"/>
        </w:rPr>
        <w:t xml:space="preserve"> (3 часа) </w:t>
      </w:r>
    </w:p>
    <w:p w:rsidR="00EF5294" w:rsidRDefault="00EF5294" w:rsidP="003F547B">
      <w:pPr>
        <w:pStyle w:val="11"/>
        <w:spacing w:before="0"/>
        <w:ind w:left="0" w:firstLine="567"/>
        <w:jc w:val="both"/>
        <w:rPr>
          <w:b w:val="0"/>
          <w:sz w:val="24"/>
          <w:szCs w:val="24"/>
        </w:rPr>
      </w:pPr>
      <w:r w:rsidRPr="003F547B">
        <w:rPr>
          <w:b w:val="0"/>
          <w:sz w:val="24"/>
          <w:szCs w:val="24"/>
        </w:rPr>
        <w:t>Немного из истории химии. Химия вчера, сегодня, завтра. Вещество, физические свойства веществ. Отличие чистых веществ от смесей. Способы разделения смесей. Практическая работа № 1 «Способы разделения смесей».</w:t>
      </w:r>
    </w:p>
    <w:p w:rsidR="00EF0E84" w:rsidRPr="003F547B" w:rsidRDefault="00EF0E84" w:rsidP="003F547B">
      <w:pPr>
        <w:pStyle w:val="11"/>
        <w:spacing w:before="0"/>
        <w:ind w:left="0" w:firstLine="567"/>
        <w:jc w:val="both"/>
        <w:rPr>
          <w:b w:val="0"/>
          <w:sz w:val="24"/>
          <w:szCs w:val="24"/>
        </w:rPr>
      </w:pPr>
    </w:p>
    <w:p w:rsidR="00A139EF" w:rsidRPr="00EF0E84" w:rsidRDefault="009906F6" w:rsidP="003F547B">
      <w:pPr>
        <w:pStyle w:val="11"/>
        <w:spacing w:before="0"/>
        <w:ind w:left="0"/>
        <w:jc w:val="both"/>
        <w:rPr>
          <w:sz w:val="24"/>
          <w:szCs w:val="24"/>
        </w:rPr>
      </w:pPr>
      <w:r w:rsidRPr="00EF0E84">
        <w:rPr>
          <w:sz w:val="24"/>
          <w:szCs w:val="24"/>
        </w:rPr>
        <w:t xml:space="preserve">Химические реакции </w:t>
      </w:r>
      <w:r w:rsidR="00EF5294" w:rsidRPr="00EF0E84">
        <w:rPr>
          <w:sz w:val="24"/>
          <w:szCs w:val="24"/>
        </w:rPr>
        <w:t xml:space="preserve">(4 часа) </w:t>
      </w:r>
    </w:p>
    <w:p w:rsidR="00EF5294" w:rsidRDefault="00EF5294" w:rsidP="003F547B">
      <w:pPr>
        <w:pStyle w:val="11"/>
        <w:spacing w:before="0"/>
        <w:ind w:left="0" w:firstLine="567"/>
        <w:jc w:val="both"/>
        <w:rPr>
          <w:b w:val="0"/>
          <w:sz w:val="24"/>
          <w:szCs w:val="24"/>
        </w:rPr>
      </w:pPr>
      <w:r w:rsidRPr="003F547B">
        <w:rPr>
          <w:b w:val="0"/>
          <w:sz w:val="24"/>
          <w:szCs w:val="24"/>
        </w:rPr>
        <w:t xml:space="preserve">Признаки химических реакций. Классификация химических реакций по различным признакам. Электролитическая диссоциация. Электролиты и </w:t>
      </w:r>
      <w:proofErr w:type="spellStart"/>
      <w:r w:rsidRPr="003F547B">
        <w:rPr>
          <w:b w:val="0"/>
          <w:sz w:val="24"/>
          <w:szCs w:val="24"/>
        </w:rPr>
        <w:t>неэлектролиты</w:t>
      </w:r>
      <w:proofErr w:type="spellEnd"/>
      <w:r w:rsidRPr="003F547B">
        <w:rPr>
          <w:b w:val="0"/>
          <w:sz w:val="24"/>
          <w:szCs w:val="24"/>
        </w:rPr>
        <w:t>. Реакц</w:t>
      </w:r>
      <w:proofErr w:type="gramStart"/>
      <w:r w:rsidRPr="003F547B">
        <w:rPr>
          <w:b w:val="0"/>
          <w:sz w:val="24"/>
          <w:szCs w:val="24"/>
        </w:rPr>
        <w:t>ии ио</w:t>
      </w:r>
      <w:proofErr w:type="gramEnd"/>
      <w:r w:rsidRPr="003F547B">
        <w:rPr>
          <w:b w:val="0"/>
          <w:sz w:val="24"/>
          <w:szCs w:val="24"/>
        </w:rPr>
        <w:t>нного обмена. Окислительно-восстановительные реакции. Окислители и восстановители. Лабораторная работа № 1 «Реакция замещения меди железом в растворе медного купороса, водорода цинком в растворе соляной кислоты». Лабораторная работа № 2 «Реакция обмена между карбонатом кальция и соляной кислотой, хлоридом бария и серной кислотой», «Реакция разложения гидроксида меди (II)».</w:t>
      </w:r>
    </w:p>
    <w:p w:rsidR="00EF0E84" w:rsidRPr="003F547B" w:rsidRDefault="00EF0E84" w:rsidP="003F547B">
      <w:pPr>
        <w:pStyle w:val="11"/>
        <w:spacing w:before="0"/>
        <w:ind w:left="0" w:firstLine="567"/>
        <w:jc w:val="both"/>
        <w:rPr>
          <w:b w:val="0"/>
          <w:sz w:val="24"/>
          <w:szCs w:val="24"/>
        </w:rPr>
      </w:pPr>
    </w:p>
    <w:p w:rsidR="00EF5294" w:rsidRPr="00EF0E84" w:rsidRDefault="00EF5294" w:rsidP="003F547B">
      <w:pPr>
        <w:pStyle w:val="11"/>
        <w:spacing w:before="0"/>
        <w:ind w:left="0"/>
        <w:jc w:val="both"/>
        <w:rPr>
          <w:sz w:val="24"/>
          <w:szCs w:val="24"/>
        </w:rPr>
      </w:pPr>
      <w:r w:rsidRPr="00EF0E84">
        <w:rPr>
          <w:sz w:val="24"/>
          <w:szCs w:val="24"/>
        </w:rPr>
        <w:t>М</w:t>
      </w:r>
      <w:r w:rsidR="009906F6" w:rsidRPr="00EF0E84">
        <w:rPr>
          <w:sz w:val="24"/>
          <w:szCs w:val="24"/>
        </w:rPr>
        <w:t>еталлы</w:t>
      </w:r>
      <w:r w:rsidRPr="00EF0E84">
        <w:rPr>
          <w:sz w:val="24"/>
          <w:szCs w:val="24"/>
        </w:rPr>
        <w:t xml:space="preserve"> (9 часов) </w:t>
      </w:r>
    </w:p>
    <w:p w:rsidR="00EF5294" w:rsidRDefault="00EF5294" w:rsidP="003F547B">
      <w:pPr>
        <w:pStyle w:val="11"/>
        <w:spacing w:before="0"/>
        <w:ind w:left="0" w:firstLine="567"/>
        <w:jc w:val="both"/>
        <w:rPr>
          <w:b w:val="0"/>
          <w:sz w:val="24"/>
          <w:szCs w:val="24"/>
        </w:rPr>
      </w:pPr>
      <w:r w:rsidRPr="003F547B">
        <w:rPr>
          <w:b w:val="0"/>
          <w:sz w:val="24"/>
          <w:szCs w:val="24"/>
        </w:rPr>
        <w:t>Характеристика металлов главных подгрупп и их соединений Общая характеристика металлов главных подгрупп I–III гру</w:t>
      </w:r>
      <w:proofErr w:type="gramStart"/>
      <w:r w:rsidRPr="003F547B">
        <w:rPr>
          <w:b w:val="0"/>
          <w:sz w:val="24"/>
          <w:szCs w:val="24"/>
        </w:rPr>
        <w:t>пп в св</w:t>
      </w:r>
      <w:proofErr w:type="gramEnd"/>
      <w:r w:rsidRPr="003F547B">
        <w:rPr>
          <w:b w:val="0"/>
          <w:sz w:val="24"/>
          <w:szCs w:val="24"/>
        </w:rPr>
        <w:t xml:space="preserve">язи с их положением в периодической системе химических элементов Д.И. Менделеева и особенности строения их атомов. Характерные химические свойства простых веществ и соединений металлов - щелочных, щелочноземельных. Характеристика переходных элементов – меди, железа, алюминия по их положению в периодической системе химических элементов Д.И. Менделеева и особенностям строения их атомов. 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 Понятие активных и пассивных металлов. Польза и вред </w:t>
      </w:r>
      <w:r w:rsidRPr="003F547B">
        <w:rPr>
          <w:b w:val="0"/>
          <w:sz w:val="24"/>
          <w:szCs w:val="24"/>
        </w:rPr>
        <w:lastRenderedPageBreak/>
        <w:t>металлов для человека. 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 Реакции ОВР с участием металлов и их соединений. Цепочки превращений (по образцу ОГЭ). Практическая работа № 2 «Качественные реакции на ионы металлов»</w:t>
      </w:r>
      <w:r w:rsidR="00EF0E84">
        <w:rPr>
          <w:b w:val="0"/>
          <w:sz w:val="24"/>
          <w:szCs w:val="24"/>
        </w:rPr>
        <w:t>.</w:t>
      </w:r>
    </w:p>
    <w:p w:rsidR="00EF0E84" w:rsidRPr="003F547B" w:rsidRDefault="00EF0E84" w:rsidP="003F547B">
      <w:pPr>
        <w:pStyle w:val="11"/>
        <w:spacing w:before="0"/>
        <w:ind w:left="0" w:firstLine="567"/>
        <w:jc w:val="both"/>
        <w:rPr>
          <w:b w:val="0"/>
          <w:sz w:val="24"/>
          <w:szCs w:val="24"/>
        </w:rPr>
      </w:pPr>
    </w:p>
    <w:p w:rsidR="00EF5294" w:rsidRPr="003F547B" w:rsidRDefault="009906F6" w:rsidP="003F547B">
      <w:pPr>
        <w:pStyle w:val="11"/>
        <w:spacing w:before="0"/>
        <w:ind w:left="0"/>
        <w:jc w:val="both"/>
        <w:rPr>
          <w:b w:val="0"/>
          <w:sz w:val="24"/>
          <w:szCs w:val="24"/>
        </w:rPr>
      </w:pPr>
      <w:r w:rsidRPr="003F547B">
        <w:rPr>
          <w:sz w:val="24"/>
          <w:szCs w:val="24"/>
        </w:rPr>
        <w:t>Неметаллы</w:t>
      </w:r>
      <w:r w:rsidR="00EF5294" w:rsidRPr="003F547B">
        <w:rPr>
          <w:b w:val="0"/>
          <w:sz w:val="24"/>
          <w:szCs w:val="24"/>
        </w:rPr>
        <w:t xml:space="preserve"> (12 часов) </w:t>
      </w:r>
    </w:p>
    <w:p w:rsidR="00EF5294" w:rsidRDefault="00EF5294" w:rsidP="003F547B">
      <w:pPr>
        <w:tabs>
          <w:tab w:val="center" w:pos="2461"/>
          <w:tab w:val="center" w:pos="44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47B">
        <w:rPr>
          <w:rFonts w:ascii="Times New Roman" w:hAnsi="Times New Roman" w:cs="Times New Roman"/>
          <w:sz w:val="24"/>
          <w:szCs w:val="24"/>
        </w:rPr>
        <w:t xml:space="preserve">Неметаллы в природе. Использование природных ресурсов. Строение атомов неметаллов. Строения молекул неметаллов. Физические свойства неметаллов. Состав и свойства простых веществ – неметаллов. Ряд электроотрицательности неметаллов. Химические свойства неметаллов. Практическая шкала электроотрицательности атомов. Неметаллы – окислители и восстановители. Взаимодействие с </w:t>
      </w:r>
      <w:proofErr w:type="gramStart"/>
      <w:r w:rsidRPr="003F547B">
        <w:rPr>
          <w:rFonts w:ascii="Times New Roman" w:hAnsi="Times New Roman" w:cs="Times New Roman"/>
          <w:sz w:val="24"/>
          <w:szCs w:val="24"/>
        </w:rPr>
        <w:t>простыми</w:t>
      </w:r>
      <w:proofErr w:type="gramEnd"/>
      <w:r w:rsidRPr="003F547B">
        <w:rPr>
          <w:rFonts w:ascii="Times New Roman" w:hAnsi="Times New Roman" w:cs="Times New Roman"/>
          <w:sz w:val="24"/>
          <w:szCs w:val="24"/>
        </w:rPr>
        <w:t xml:space="preserve"> и сложными веществам. Общая характеристика неметаллов главных подгрупп IV–VII гру</w:t>
      </w:r>
      <w:proofErr w:type="gramStart"/>
      <w:r w:rsidRPr="003F547B">
        <w:rPr>
          <w:rFonts w:ascii="Times New Roman" w:hAnsi="Times New Roman" w:cs="Times New Roman"/>
          <w:sz w:val="24"/>
          <w:szCs w:val="24"/>
        </w:rPr>
        <w:t>пп в св</w:t>
      </w:r>
      <w:proofErr w:type="gramEnd"/>
      <w:r w:rsidRPr="003F547B">
        <w:rPr>
          <w:rFonts w:ascii="Times New Roman" w:hAnsi="Times New Roman" w:cs="Times New Roman"/>
          <w:sz w:val="24"/>
          <w:szCs w:val="24"/>
        </w:rPr>
        <w:t xml:space="preserve">язи с их положением в периодической системе химических элементов Д.И. Менделеева и особенностями строения их атомов. </w:t>
      </w:r>
      <w:proofErr w:type="gramStart"/>
      <w:r w:rsidRPr="003F547B">
        <w:rPr>
          <w:rFonts w:ascii="Times New Roman" w:hAnsi="Times New Roman" w:cs="Times New Roman"/>
          <w:sz w:val="24"/>
          <w:szCs w:val="24"/>
        </w:rPr>
        <w:t>Характерные химические свойства простых веществ и соединений неметаллов - галогенов, кислорода, серы, азота, фосфора, углерода, кремния.</w:t>
      </w:r>
      <w:proofErr w:type="gramEnd"/>
      <w:r w:rsidRPr="003F547B">
        <w:rPr>
          <w:rFonts w:ascii="Times New Roman" w:hAnsi="Times New Roman" w:cs="Times New Roman"/>
          <w:sz w:val="24"/>
          <w:szCs w:val="24"/>
        </w:rPr>
        <w:t xml:space="preserve"> Решение заданий на составление уравнений химических реакций. Практическая работа № 3 «Экспериментальные задачи по распознаванию и получению веществ».</w:t>
      </w:r>
    </w:p>
    <w:p w:rsidR="00EF0E84" w:rsidRPr="003F547B" w:rsidRDefault="00EF0E84" w:rsidP="003F547B">
      <w:pPr>
        <w:tabs>
          <w:tab w:val="center" w:pos="2461"/>
          <w:tab w:val="center" w:pos="44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294" w:rsidRPr="003F547B" w:rsidRDefault="009906F6" w:rsidP="003F547B">
      <w:pPr>
        <w:tabs>
          <w:tab w:val="center" w:pos="2461"/>
          <w:tab w:val="center" w:pos="44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7B">
        <w:rPr>
          <w:rFonts w:ascii="Times New Roman" w:hAnsi="Times New Roman" w:cs="Times New Roman"/>
          <w:b/>
          <w:sz w:val="24"/>
          <w:szCs w:val="24"/>
        </w:rPr>
        <w:t>Химия и здоровье</w:t>
      </w:r>
      <w:r w:rsidRPr="003F547B">
        <w:rPr>
          <w:rFonts w:ascii="Times New Roman" w:hAnsi="Times New Roman" w:cs="Times New Roman"/>
          <w:sz w:val="24"/>
          <w:szCs w:val="24"/>
        </w:rPr>
        <w:t xml:space="preserve"> </w:t>
      </w:r>
      <w:r w:rsidR="00EF5294" w:rsidRPr="003F547B">
        <w:rPr>
          <w:rFonts w:ascii="Times New Roman" w:hAnsi="Times New Roman" w:cs="Times New Roman"/>
          <w:sz w:val="24"/>
          <w:szCs w:val="24"/>
        </w:rPr>
        <w:t xml:space="preserve">(2 часа) </w:t>
      </w:r>
    </w:p>
    <w:p w:rsidR="00EF5294" w:rsidRDefault="00EF5294" w:rsidP="003F547B">
      <w:pPr>
        <w:tabs>
          <w:tab w:val="center" w:pos="2461"/>
          <w:tab w:val="center" w:pos="44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47B">
        <w:rPr>
          <w:rFonts w:ascii="Times New Roman" w:hAnsi="Times New Roman" w:cs="Times New Roman"/>
          <w:sz w:val="24"/>
          <w:szCs w:val="24"/>
        </w:rPr>
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 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</w:r>
    </w:p>
    <w:p w:rsidR="00EF0E84" w:rsidRPr="003F547B" w:rsidRDefault="00EF0E84" w:rsidP="003F547B">
      <w:pPr>
        <w:tabs>
          <w:tab w:val="center" w:pos="2461"/>
          <w:tab w:val="center" w:pos="44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294" w:rsidRPr="003F547B" w:rsidRDefault="009906F6" w:rsidP="003F547B">
      <w:pPr>
        <w:tabs>
          <w:tab w:val="center" w:pos="2461"/>
          <w:tab w:val="center" w:pos="44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7B">
        <w:rPr>
          <w:rFonts w:ascii="Times New Roman" w:hAnsi="Times New Roman" w:cs="Times New Roman"/>
          <w:b/>
          <w:sz w:val="24"/>
          <w:szCs w:val="24"/>
        </w:rPr>
        <w:t>Химия и экология</w:t>
      </w:r>
      <w:r w:rsidRPr="003F547B">
        <w:rPr>
          <w:rFonts w:ascii="Times New Roman" w:hAnsi="Times New Roman" w:cs="Times New Roman"/>
          <w:sz w:val="24"/>
          <w:szCs w:val="24"/>
        </w:rPr>
        <w:t xml:space="preserve"> </w:t>
      </w:r>
      <w:r w:rsidR="00EF5294" w:rsidRPr="003F547B">
        <w:rPr>
          <w:rFonts w:ascii="Times New Roman" w:hAnsi="Times New Roman" w:cs="Times New Roman"/>
          <w:sz w:val="24"/>
          <w:szCs w:val="24"/>
        </w:rPr>
        <w:t>(4 часов)</w:t>
      </w:r>
    </w:p>
    <w:p w:rsidR="00EF5294" w:rsidRPr="003F547B" w:rsidRDefault="00EF5294" w:rsidP="003F547B">
      <w:pPr>
        <w:tabs>
          <w:tab w:val="left" w:pos="709"/>
          <w:tab w:val="center" w:pos="2461"/>
          <w:tab w:val="center" w:pos="446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47B">
        <w:rPr>
          <w:rFonts w:ascii="Times New Roman" w:hAnsi="Times New Roman" w:cs="Times New Roman"/>
          <w:sz w:val="24"/>
          <w:szCs w:val="24"/>
        </w:rPr>
        <w:t xml:space="preserve"> </w:t>
      </w:r>
      <w:r w:rsidR="00A139EF" w:rsidRPr="003F547B">
        <w:rPr>
          <w:rFonts w:ascii="Times New Roman" w:hAnsi="Times New Roman" w:cs="Times New Roman"/>
          <w:sz w:val="24"/>
          <w:szCs w:val="24"/>
        </w:rPr>
        <w:t xml:space="preserve">     </w:t>
      </w:r>
      <w:r w:rsidRPr="003F547B">
        <w:rPr>
          <w:rFonts w:ascii="Times New Roman" w:hAnsi="Times New Roman" w:cs="Times New Roman"/>
          <w:sz w:val="24"/>
          <w:szCs w:val="24"/>
        </w:rPr>
        <w:t>Основные виды загрязнений атмосферы и их источники. Вода. Вода в масштабах планеты. Очистка питьевой воды. 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 Нефть и нефтепродукты. Нефть как топливо. Загрязнения мировых водоемов. Личная ответственность каждого человека за безопасную окружающую среду.</w:t>
      </w:r>
    </w:p>
    <w:p w:rsidR="00A60585" w:rsidRPr="003F547B" w:rsidRDefault="00A60585" w:rsidP="003F547B">
      <w:pPr>
        <w:tabs>
          <w:tab w:val="center" w:pos="2461"/>
          <w:tab w:val="center" w:pos="44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47B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jc w:val="center"/>
        <w:tblLayout w:type="fixed"/>
        <w:tblCellMar>
          <w:top w:w="7" w:type="dxa"/>
          <w:right w:w="115" w:type="dxa"/>
        </w:tblCellMar>
        <w:tblLook w:val="0000"/>
      </w:tblPr>
      <w:tblGrid>
        <w:gridCol w:w="7167"/>
        <w:gridCol w:w="2381"/>
      </w:tblGrid>
      <w:tr w:rsidR="00A60585" w:rsidRPr="003F547B" w:rsidTr="00DB6400">
        <w:trPr>
          <w:trHeight w:val="286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585" w:rsidRPr="003F547B" w:rsidRDefault="00A60585" w:rsidP="003F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585" w:rsidRPr="003F547B" w:rsidRDefault="00A60585" w:rsidP="003F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b/>
                <w:sz w:val="24"/>
                <w:szCs w:val="24"/>
                <w:u w:val="single" w:color="F5F5F5"/>
              </w:rPr>
              <w:t>Количество часов</w:t>
            </w:r>
            <w:r w:rsidRPr="003F5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0585" w:rsidRPr="003F547B" w:rsidTr="00DB6400">
        <w:trPr>
          <w:trHeight w:val="288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585" w:rsidRPr="003F547B" w:rsidRDefault="00682D4D" w:rsidP="003F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585" w:rsidRPr="003F547B" w:rsidRDefault="001D3B8B" w:rsidP="003F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85" w:rsidRPr="003F547B" w:rsidTr="00DB6400">
        <w:trPr>
          <w:trHeight w:val="288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585" w:rsidRPr="003F547B" w:rsidRDefault="00682D4D" w:rsidP="003F547B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585" w:rsidRPr="003F547B" w:rsidRDefault="001D3B8B" w:rsidP="003F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585" w:rsidRPr="003F547B" w:rsidTr="00DB6400">
        <w:trPr>
          <w:trHeight w:val="286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585" w:rsidRPr="003F547B" w:rsidRDefault="00682D4D" w:rsidP="003F547B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585" w:rsidRPr="003F547B" w:rsidRDefault="001D3B8B" w:rsidP="003F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0585" w:rsidRPr="003F547B" w:rsidTr="00DB6400">
        <w:trPr>
          <w:trHeight w:val="290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585" w:rsidRPr="003F547B" w:rsidRDefault="00682D4D" w:rsidP="003F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585" w:rsidRPr="003F547B" w:rsidRDefault="001D3B8B" w:rsidP="003F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0585" w:rsidRPr="003F547B" w:rsidTr="00DB6400">
        <w:trPr>
          <w:trHeight w:val="286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585" w:rsidRPr="003F547B" w:rsidRDefault="00682D4D" w:rsidP="003F547B">
            <w:pPr>
              <w:tabs>
                <w:tab w:val="center" w:pos="2461"/>
                <w:tab w:val="center" w:pos="4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 xml:space="preserve">Химия и здоровье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585" w:rsidRPr="003F547B" w:rsidRDefault="00A60585" w:rsidP="003F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B8B" w:rsidRPr="003F547B" w:rsidTr="00DB6400">
        <w:trPr>
          <w:trHeight w:val="286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B8B" w:rsidRPr="003F547B" w:rsidRDefault="00682D4D" w:rsidP="003F547B">
            <w:pPr>
              <w:tabs>
                <w:tab w:val="center" w:pos="2461"/>
                <w:tab w:val="center" w:pos="44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B8B" w:rsidRPr="003F547B" w:rsidRDefault="001D3B8B" w:rsidP="003F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585" w:rsidRPr="003F547B" w:rsidTr="00DB6400">
        <w:trPr>
          <w:trHeight w:val="342"/>
          <w:jc w:val="center"/>
        </w:trPr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585" w:rsidRPr="003F547B" w:rsidRDefault="00A60585" w:rsidP="003F547B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585" w:rsidRPr="003F547B" w:rsidRDefault="00A60585" w:rsidP="003F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47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60585" w:rsidRPr="003F547B" w:rsidRDefault="00A60585" w:rsidP="003F5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0585" w:rsidRPr="003F547B" w:rsidSect="00054478">
          <w:headerReference w:type="default" r:id="rId9"/>
          <w:headerReference w:type="first" r:id="rId10"/>
          <w:pgSz w:w="11906" w:h="16838"/>
          <w:pgMar w:top="1134" w:right="850" w:bottom="1134" w:left="1701" w:header="0" w:footer="720" w:gutter="0"/>
          <w:cols w:space="720"/>
          <w:docGrid w:linePitch="360"/>
        </w:sectPr>
      </w:pPr>
    </w:p>
    <w:p w:rsidR="00A60585" w:rsidRPr="003F547B" w:rsidRDefault="00A60585" w:rsidP="003F547B">
      <w:pPr>
        <w:tabs>
          <w:tab w:val="center" w:pos="2461"/>
          <w:tab w:val="center" w:pos="44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585" w:rsidRPr="003F547B" w:rsidRDefault="00A60585" w:rsidP="003F5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47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60585" w:rsidRPr="003F547B" w:rsidRDefault="00A60585" w:rsidP="003F547B">
      <w:pPr>
        <w:spacing w:after="0" w:line="240" w:lineRule="auto"/>
        <w:ind w:left="8" w:right="15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8"/>
        <w:gridCol w:w="653"/>
        <w:gridCol w:w="3154"/>
        <w:gridCol w:w="758"/>
        <w:gridCol w:w="142"/>
        <w:gridCol w:w="4076"/>
      </w:tblGrid>
      <w:tr w:rsidR="002D4D02" w:rsidRPr="003F547B" w:rsidTr="009752E8">
        <w:tc>
          <w:tcPr>
            <w:tcW w:w="788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F547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3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F547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54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547B">
              <w:rPr>
                <w:b/>
                <w:sz w:val="24"/>
                <w:szCs w:val="24"/>
              </w:rPr>
              <w:t>/</w:t>
            </w:r>
            <w:proofErr w:type="spellStart"/>
            <w:r w:rsidRPr="003F54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4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F547B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00" w:type="dxa"/>
            <w:gridSpan w:val="2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F547B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76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F547B">
              <w:rPr>
                <w:b/>
                <w:sz w:val="24"/>
                <w:szCs w:val="24"/>
              </w:rPr>
              <w:t>Использование оборудования центра естественнонаучной и технологической направленности «Точка роста»</w:t>
            </w:r>
          </w:p>
        </w:tc>
      </w:tr>
      <w:tr w:rsidR="002D4D02" w:rsidRPr="003F547B" w:rsidTr="009752E8">
        <w:tc>
          <w:tcPr>
            <w:tcW w:w="9571" w:type="dxa"/>
            <w:gridSpan w:val="6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F547B">
              <w:rPr>
                <w:b/>
                <w:sz w:val="24"/>
                <w:szCs w:val="24"/>
              </w:rPr>
              <w:t>Вещества (3 часа)</w:t>
            </w:r>
          </w:p>
        </w:tc>
      </w:tr>
      <w:tr w:rsidR="002D4D02" w:rsidRPr="003F547B" w:rsidTr="009752E8">
        <w:tc>
          <w:tcPr>
            <w:tcW w:w="788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Немного из истории химии. Химия вчера, сегодня, завтра.</w:t>
            </w:r>
          </w:p>
        </w:tc>
        <w:tc>
          <w:tcPr>
            <w:tcW w:w="758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Демонстрационное оборудование</w:t>
            </w:r>
          </w:p>
        </w:tc>
      </w:tr>
      <w:tr w:rsidR="002D4D02" w:rsidRPr="003F547B" w:rsidTr="009752E8">
        <w:tc>
          <w:tcPr>
            <w:tcW w:w="788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Вещество, физические свойства веществ. Отличие чистых веществ от смесей. Способы разделения смесей.</w:t>
            </w:r>
          </w:p>
        </w:tc>
        <w:tc>
          <w:tcPr>
            <w:tcW w:w="758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4D02" w:rsidRPr="003F547B" w:rsidTr="009752E8">
        <w:tc>
          <w:tcPr>
            <w:tcW w:w="788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Практическая работа № 1 «Способы разделения смесей».</w:t>
            </w:r>
          </w:p>
        </w:tc>
        <w:tc>
          <w:tcPr>
            <w:tcW w:w="758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</w:tr>
      <w:tr w:rsidR="00403D4E" w:rsidRPr="003F547B" w:rsidTr="009752E8">
        <w:tc>
          <w:tcPr>
            <w:tcW w:w="9571" w:type="dxa"/>
            <w:gridSpan w:val="6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F547B">
              <w:rPr>
                <w:b/>
                <w:sz w:val="24"/>
                <w:szCs w:val="24"/>
              </w:rPr>
              <w:t>Химические реакции (4 часа)</w:t>
            </w:r>
          </w:p>
        </w:tc>
      </w:tr>
      <w:tr w:rsidR="002D4D02" w:rsidRPr="003F547B" w:rsidTr="009752E8">
        <w:tc>
          <w:tcPr>
            <w:tcW w:w="788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2D4D02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2D4D02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Признаки химических реакций. Классификация химических реакций по различным признакам. Электролитическая диссоциация</w:t>
            </w:r>
          </w:p>
        </w:tc>
        <w:tc>
          <w:tcPr>
            <w:tcW w:w="758" w:type="dxa"/>
          </w:tcPr>
          <w:p w:rsidR="002D4D02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D4D02" w:rsidRPr="003F547B" w:rsidTr="009752E8">
        <w:tc>
          <w:tcPr>
            <w:tcW w:w="788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2D4D02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2D4D02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 xml:space="preserve">Электролиты и </w:t>
            </w:r>
            <w:proofErr w:type="spellStart"/>
            <w:r w:rsidRPr="003F547B">
              <w:rPr>
                <w:sz w:val="24"/>
                <w:szCs w:val="24"/>
              </w:rPr>
              <w:t>неэлектролиты</w:t>
            </w:r>
            <w:proofErr w:type="spellEnd"/>
            <w:r w:rsidRPr="003F547B">
              <w:rPr>
                <w:sz w:val="24"/>
                <w:szCs w:val="24"/>
              </w:rPr>
              <w:t>. Реакц</w:t>
            </w:r>
            <w:proofErr w:type="gramStart"/>
            <w:r w:rsidRPr="003F547B">
              <w:rPr>
                <w:sz w:val="24"/>
                <w:szCs w:val="24"/>
              </w:rPr>
              <w:t>ии ио</w:t>
            </w:r>
            <w:proofErr w:type="gramEnd"/>
            <w:r w:rsidRPr="003F547B">
              <w:rPr>
                <w:sz w:val="24"/>
                <w:szCs w:val="24"/>
              </w:rPr>
              <w:t>нного обмена. Окислительно-восстановительные реакции. Окислители и восстановители.</w:t>
            </w:r>
          </w:p>
        </w:tc>
        <w:tc>
          <w:tcPr>
            <w:tcW w:w="758" w:type="dxa"/>
          </w:tcPr>
          <w:p w:rsidR="002D4D02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2D4D02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Демонстрационное оборудование</w:t>
            </w:r>
          </w:p>
        </w:tc>
      </w:tr>
      <w:tr w:rsidR="002D4D02" w:rsidRPr="003F547B" w:rsidTr="009752E8">
        <w:tc>
          <w:tcPr>
            <w:tcW w:w="788" w:type="dxa"/>
          </w:tcPr>
          <w:p w:rsidR="002D4D02" w:rsidRPr="003F547B" w:rsidRDefault="002D4D02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2D4D02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2D4D02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Лабораторная работа № 1 «Реакция замещения меди железом в растворе медного купороса, водорода цинком в растворе соляной кислоты».</w:t>
            </w:r>
          </w:p>
        </w:tc>
        <w:tc>
          <w:tcPr>
            <w:tcW w:w="758" w:type="dxa"/>
          </w:tcPr>
          <w:p w:rsidR="002D4D02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2D4D02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</w:tr>
      <w:tr w:rsidR="00403D4E" w:rsidRPr="003F547B" w:rsidTr="009752E8">
        <w:tc>
          <w:tcPr>
            <w:tcW w:w="788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Лабораторная работа № 2 «Реакция обмена между карбонатом кальция и соляной кислотой, хлоридом бария и серной кислотой», «Реакция разложения гидроксида меди (II)».</w:t>
            </w:r>
          </w:p>
        </w:tc>
        <w:tc>
          <w:tcPr>
            <w:tcW w:w="758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</w:tr>
      <w:tr w:rsidR="00403D4E" w:rsidRPr="003F547B" w:rsidTr="009752E8">
        <w:tc>
          <w:tcPr>
            <w:tcW w:w="9571" w:type="dxa"/>
            <w:gridSpan w:val="6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F547B">
              <w:rPr>
                <w:b/>
                <w:sz w:val="24"/>
                <w:szCs w:val="24"/>
              </w:rPr>
              <w:t>Металлы (9 часов)</w:t>
            </w:r>
          </w:p>
        </w:tc>
      </w:tr>
      <w:tr w:rsidR="00403D4E" w:rsidRPr="003F547B" w:rsidTr="009752E8">
        <w:tc>
          <w:tcPr>
            <w:tcW w:w="788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 xml:space="preserve">Характеристика металлов главных подгрупп и их </w:t>
            </w:r>
            <w:r w:rsidRPr="003F547B">
              <w:rPr>
                <w:sz w:val="24"/>
                <w:szCs w:val="24"/>
              </w:rPr>
              <w:lastRenderedPageBreak/>
              <w:t>соединений.</w:t>
            </w:r>
          </w:p>
        </w:tc>
        <w:tc>
          <w:tcPr>
            <w:tcW w:w="758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18" w:type="dxa"/>
            <w:gridSpan w:val="2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3D4E" w:rsidRPr="003F547B" w:rsidTr="009752E8">
        <w:tc>
          <w:tcPr>
            <w:tcW w:w="788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Общая характеристика металлов главных подгрупп I–III гру</w:t>
            </w:r>
            <w:proofErr w:type="gramStart"/>
            <w:r w:rsidRPr="003F547B">
              <w:rPr>
                <w:sz w:val="24"/>
                <w:szCs w:val="24"/>
              </w:rPr>
              <w:t>пп в св</w:t>
            </w:r>
            <w:proofErr w:type="gramEnd"/>
            <w:r w:rsidRPr="003F547B">
              <w:rPr>
                <w:sz w:val="24"/>
                <w:szCs w:val="24"/>
              </w:rPr>
              <w:t>язи с их положением в периодической системе химических элементов Д.И. Менделеева и особенности строения их атомов.</w:t>
            </w:r>
          </w:p>
        </w:tc>
        <w:tc>
          <w:tcPr>
            <w:tcW w:w="758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3D4E" w:rsidRPr="003F547B" w:rsidTr="009752E8">
        <w:tc>
          <w:tcPr>
            <w:tcW w:w="788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Характерные химические свойства простых веществ и соединений металлов - щелочных, щелочноземельных</w:t>
            </w:r>
          </w:p>
        </w:tc>
        <w:tc>
          <w:tcPr>
            <w:tcW w:w="758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Демонстрационное оборудование</w:t>
            </w:r>
          </w:p>
        </w:tc>
      </w:tr>
      <w:tr w:rsidR="00403D4E" w:rsidRPr="003F547B" w:rsidTr="009752E8">
        <w:tc>
          <w:tcPr>
            <w:tcW w:w="788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Характеристика переходных элементов – меди, железа, алюминия по их положению в периодической системе химических элементов Д.И. Менделеева и особенностям строения их атомов.</w:t>
            </w:r>
          </w:p>
        </w:tc>
        <w:tc>
          <w:tcPr>
            <w:tcW w:w="758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3D4E" w:rsidRPr="003F547B" w:rsidTr="009752E8">
        <w:tc>
          <w:tcPr>
            <w:tcW w:w="788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5</w:t>
            </w:r>
          </w:p>
        </w:tc>
        <w:tc>
          <w:tcPr>
            <w:tcW w:w="3154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</w:t>
            </w:r>
          </w:p>
        </w:tc>
        <w:tc>
          <w:tcPr>
            <w:tcW w:w="758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3D4E" w:rsidRPr="003F547B" w:rsidTr="009752E8">
        <w:tc>
          <w:tcPr>
            <w:tcW w:w="788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Понятие активных и пассивных металлов. Польза и вред металлов для человека.</w:t>
            </w:r>
          </w:p>
        </w:tc>
        <w:tc>
          <w:tcPr>
            <w:tcW w:w="758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03D4E" w:rsidRPr="003F547B" w:rsidTr="009752E8">
        <w:tc>
          <w:tcPr>
            <w:tcW w:w="788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7</w:t>
            </w:r>
          </w:p>
        </w:tc>
        <w:tc>
          <w:tcPr>
            <w:tcW w:w="3154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</w:t>
            </w:r>
          </w:p>
        </w:tc>
        <w:tc>
          <w:tcPr>
            <w:tcW w:w="758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Комплект коллекций из списка</w:t>
            </w:r>
          </w:p>
        </w:tc>
      </w:tr>
      <w:tr w:rsidR="00403D4E" w:rsidRPr="003F547B" w:rsidTr="009752E8">
        <w:tc>
          <w:tcPr>
            <w:tcW w:w="788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Реакции ОВР с участием металлов и их соединений. Цепочки превращений (по образцу ОГЭ).</w:t>
            </w:r>
          </w:p>
        </w:tc>
        <w:tc>
          <w:tcPr>
            <w:tcW w:w="758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Демонстрационное оборудование</w:t>
            </w:r>
          </w:p>
        </w:tc>
      </w:tr>
      <w:tr w:rsidR="00403D4E" w:rsidRPr="003F547B" w:rsidTr="009752E8">
        <w:tc>
          <w:tcPr>
            <w:tcW w:w="788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9</w:t>
            </w:r>
          </w:p>
        </w:tc>
        <w:tc>
          <w:tcPr>
            <w:tcW w:w="3154" w:type="dxa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Практическая работа № 2 «Качественные реакции на ионы металлов»</w:t>
            </w:r>
          </w:p>
        </w:tc>
        <w:tc>
          <w:tcPr>
            <w:tcW w:w="758" w:type="dxa"/>
          </w:tcPr>
          <w:p w:rsidR="00403D4E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403D4E" w:rsidRPr="003F547B" w:rsidRDefault="00403D4E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 xml:space="preserve">Цифровая лаборатория по химии (базовый уровень), комплект посуды и оборудования для ученических опытов (физика, химия, биология), </w:t>
            </w:r>
            <w:r w:rsidRPr="003F547B">
              <w:rPr>
                <w:sz w:val="24"/>
                <w:szCs w:val="24"/>
              </w:rPr>
              <w:lastRenderedPageBreak/>
              <w:t>комплект химических реактивов</w:t>
            </w:r>
          </w:p>
        </w:tc>
      </w:tr>
      <w:tr w:rsidR="00C56367" w:rsidRPr="003F547B" w:rsidTr="009752E8">
        <w:tc>
          <w:tcPr>
            <w:tcW w:w="9571" w:type="dxa"/>
            <w:gridSpan w:val="6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F547B">
              <w:rPr>
                <w:b/>
                <w:sz w:val="24"/>
                <w:szCs w:val="24"/>
              </w:rPr>
              <w:lastRenderedPageBreak/>
              <w:t>Неметаллы (12 часов)</w:t>
            </w:r>
          </w:p>
        </w:tc>
      </w:tr>
      <w:tr w:rsidR="00C56367" w:rsidRPr="003F547B" w:rsidTr="009752E8">
        <w:tc>
          <w:tcPr>
            <w:tcW w:w="788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Неметаллы в природе. Использование природных ресурсов</w:t>
            </w:r>
          </w:p>
        </w:tc>
        <w:tc>
          <w:tcPr>
            <w:tcW w:w="758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6367" w:rsidRPr="003F547B" w:rsidTr="009752E8">
        <w:tc>
          <w:tcPr>
            <w:tcW w:w="788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Строение атомов неметаллов.</w:t>
            </w:r>
          </w:p>
        </w:tc>
        <w:tc>
          <w:tcPr>
            <w:tcW w:w="758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6367" w:rsidRPr="003F547B" w:rsidTr="009752E8">
        <w:tc>
          <w:tcPr>
            <w:tcW w:w="788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Строения молекул неметаллов.</w:t>
            </w:r>
          </w:p>
        </w:tc>
        <w:tc>
          <w:tcPr>
            <w:tcW w:w="758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6367" w:rsidRPr="003F547B" w:rsidTr="009752E8">
        <w:tc>
          <w:tcPr>
            <w:tcW w:w="788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Физические свойства неметаллов.</w:t>
            </w:r>
          </w:p>
        </w:tc>
        <w:tc>
          <w:tcPr>
            <w:tcW w:w="758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6367" w:rsidRPr="003F547B" w:rsidTr="009752E8">
        <w:tc>
          <w:tcPr>
            <w:tcW w:w="788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5</w:t>
            </w:r>
          </w:p>
        </w:tc>
        <w:tc>
          <w:tcPr>
            <w:tcW w:w="3154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Состав и свойства простых веществ – неметаллов.</w:t>
            </w:r>
          </w:p>
        </w:tc>
        <w:tc>
          <w:tcPr>
            <w:tcW w:w="758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6367" w:rsidRPr="003F547B" w:rsidTr="009752E8">
        <w:tc>
          <w:tcPr>
            <w:tcW w:w="788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Ряд электроотрицательности неметаллов.</w:t>
            </w:r>
          </w:p>
        </w:tc>
        <w:tc>
          <w:tcPr>
            <w:tcW w:w="758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6367" w:rsidRPr="003F547B" w:rsidTr="009752E8">
        <w:tc>
          <w:tcPr>
            <w:tcW w:w="788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7</w:t>
            </w:r>
          </w:p>
        </w:tc>
        <w:tc>
          <w:tcPr>
            <w:tcW w:w="3154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Химические свойства неметаллов.</w:t>
            </w:r>
          </w:p>
        </w:tc>
        <w:tc>
          <w:tcPr>
            <w:tcW w:w="758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</w:tr>
      <w:tr w:rsidR="00C56367" w:rsidRPr="003F547B" w:rsidTr="009752E8">
        <w:tc>
          <w:tcPr>
            <w:tcW w:w="788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Практическая шкала электроотрицательности атомов.</w:t>
            </w:r>
          </w:p>
        </w:tc>
        <w:tc>
          <w:tcPr>
            <w:tcW w:w="758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6367" w:rsidRPr="003F547B" w:rsidTr="009752E8">
        <w:tc>
          <w:tcPr>
            <w:tcW w:w="788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9</w:t>
            </w:r>
          </w:p>
        </w:tc>
        <w:tc>
          <w:tcPr>
            <w:tcW w:w="3154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 xml:space="preserve">Неметаллы – окислители и восстановители. Взаимодействие с </w:t>
            </w:r>
            <w:proofErr w:type="gramStart"/>
            <w:r w:rsidRPr="003F547B">
              <w:rPr>
                <w:sz w:val="24"/>
                <w:szCs w:val="24"/>
              </w:rPr>
              <w:t>простыми</w:t>
            </w:r>
            <w:proofErr w:type="gramEnd"/>
            <w:r w:rsidRPr="003F547B">
              <w:rPr>
                <w:sz w:val="24"/>
                <w:szCs w:val="24"/>
              </w:rPr>
              <w:t xml:space="preserve"> и сложными веществам</w:t>
            </w:r>
          </w:p>
        </w:tc>
        <w:tc>
          <w:tcPr>
            <w:tcW w:w="758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6367" w:rsidRPr="003F547B" w:rsidTr="009752E8">
        <w:tc>
          <w:tcPr>
            <w:tcW w:w="788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10</w:t>
            </w:r>
          </w:p>
        </w:tc>
        <w:tc>
          <w:tcPr>
            <w:tcW w:w="3154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Общая характеристика неметаллов главных подгрупп IV–VII гру</w:t>
            </w:r>
            <w:proofErr w:type="gramStart"/>
            <w:r w:rsidRPr="003F547B">
              <w:rPr>
                <w:sz w:val="24"/>
                <w:szCs w:val="24"/>
              </w:rPr>
              <w:t>пп в св</w:t>
            </w:r>
            <w:proofErr w:type="gramEnd"/>
            <w:r w:rsidRPr="003F547B">
              <w:rPr>
                <w:sz w:val="24"/>
                <w:szCs w:val="24"/>
              </w:rPr>
              <w:t>язи с их положением в периодической системе химических элементов Д.И. Менделеева и особенностями строения их атомов.</w:t>
            </w:r>
          </w:p>
        </w:tc>
        <w:tc>
          <w:tcPr>
            <w:tcW w:w="758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6367" w:rsidRPr="003F547B" w:rsidTr="009752E8">
        <w:tc>
          <w:tcPr>
            <w:tcW w:w="788" w:type="dxa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11</w:t>
            </w:r>
          </w:p>
        </w:tc>
        <w:tc>
          <w:tcPr>
            <w:tcW w:w="3154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3F547B">
              <w:rPr>
                <w:sz w:val="24"/>
                <w:szCs w:val="24"/>
              </w:rPr>
              <w:t>Характерные химические свойства простых веществ и соединений неметаллов - галогенов, кислорода, серы, азота, фосфора, углерода, кремния.</w:t>
            </w:r>
            <w:proofErr w:type="gramEnd"/>
          </w:p>
        </w:tc>
        <w:tc>
          <w:tcPr>
            <w:tcW w:w="758" w:type="dxa"/>
          </w:tcPr>
          <w:p w:rsidR="00C56367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C56367" w:rsidRPr="003F547B" w:rsidRDefault="00C56367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47A1" w:rsidRPr="003F547B" w:rsidTr="009752E8">
        <w:tc>
          <w:tcPr>
            <w:tcW w:w="78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12</w:t>
            </w:r>
          </w:p>
        </w:tc>
        <w:tc>
          <w:tcPr>
            <w:tcW w:w="3154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Практическая работа № 3 «Экспериментальные задачи по распознаванию и получению веществ»</w:t>
            </w:r>
          </w:p>
        </w:tc>
        <w:tc>
          <w:tcPr>
            <w:tcW w:w="75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</w:tr>
      <w:tr w:rsidR="008547A1" w:rsidRPr="003F547B" w:rsidTr="009752E8">
        <w:tc>
          <w:tcPr>
            <w:tcW w:w="9571" w:type="dxa"/>
            <w:gridSpan w:val="6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F547B">
              <w:rPr>
                <w:b/>
                <w:sz w:val="24"/>
                <w:szCs w:val="24"/>
              </w:rPr>
              <w:t>Химия и здоровье (2 часа)</w:t>
            </w:r>
          </w:p>
        </w:tc>
      </w:tr>
      <w:tr w:rsidR="008547A1" w:rsidRPr="003F547B" w:rsidTr="009752E8">
        <w:tc>
          <w:tcPr>
            <w:tcW w:w="78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 xml:space="preserve">Состав и средства современных и старинных средств гигиены, роль </w:t>
            </w:r>
            <w:r w:rsidRPr="003F547B">
              <w:rPr>
                <w:sz w:val="24"/>
                <w:szCs w:val="24"/>
              </w:rPr>
              <w:lastRenderedPageBreak/>
              <w:t>химических знаний в грамотном выборе этих средств; полезные советы по уходу за полостью рта</w:t>
            </w:r>
          </w:p>
        </w:tc>
        <w:tc>
          <w:tcPr>
            <w:tcW w:w="75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18" w:type="dxa"/>
            <w:gridSpan w:val="2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47A1" w:rsidRPr="003F547B" w:rsidTr="009752E8">
        <w:tc>
          <w:tcPr>
            <w:tcW w:w="78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Основные составляющие здорового образа жизни. Правила поддержания здорового образа жизни. Роль 3химических знаний при анализе взаимодействия организма с внешней средой.</w:t>
            </w:r>
          </w:p>
        </w:tc>
        <w:tc>
          <w:tcPr>
            <w:tcW w:w="75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47A1" w:rsidRPr="003F547B" w:rsidTr="009752E8">
        <w:tc>
          <w:tcPr>
            <w:tcW w:w="9571" w:type="dxa"/>
            <w:gridSpan w:val="6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F547B">
              <w:rPr>
                <w:b/>
                <w:sz w:val="24"/>
                <w:szCs w:val="24"/>
              </w:rPr>
              <w:t>Химия и экология (4 часа)</w:t>
            </w:r>
          </w:p>
        </w:tc>
      </w:tr>
      <w:tr w:rsidR="008547A1" w:rsidRPr="003F547B" w:rsidTr="009752E8">
        <w:tc>
          <w:tcPr>
            <w:tcW w:w="78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Основные виды загрязнений атмосферы и их источники.</w:t>
            </w:r>
          </w:p>
        </w:tc>
        <w:tc>
          <w:tcPr>
            <w:tcW w:w="75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47A1" w:rsidRPr="003F547B" w:rsidTr="009752E8">
        <w:tc>
          <w:tcPr>
            <w:tcW w:w="78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Вода. Вода в масштабах планеты. Очистка питьевой воды.</w:t>
            </w:r>
          </w:p>
        </w:tc>
        <w:tc>
          <w:tcPr>
            <w:tcW w:w="75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47A1" w:rsidRPr="003F547B" w:rsidTr="009752E8">
        <w:tc>
          <w:tcPr>
            <w:tcW w:w="78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      </w:r>
          </w:p>
        </w:tc>
        <w:tc>
          <w:tcPr>
            <w:tcW w:w="75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547A1" w:rsidRPr="003F547B" w:rsidTr="009752E8">
        <w:tc>
          <w:tcPr>
            <w:tcW w:w="78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Нефть и нефтепродукты. Нефть как топливо. Загрязнения мировых водоемов. Личная ответственность каждого человека за безопасную окружающую среду.</w:t>
            </w:r>
          </w:p>
        </w:tc>
        <w:tc>
          <w:tcPr>
            <w:tcW w:w="758" w:type="dxa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gridSpan w:val="2"/>
          </w:tcPr>
          <w:p w:rsidR="008547A1" w:rsidRPr="003F547B" w:rsidRDefault="008547A1" w:rsidP="00F579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547B">
              <w:rPr>
                <w:sz w:val="24"/>
                <w:szCs w:val="24"/>
              </w:rPr>
              <w:t>Комплект коллекций из списка</w:t>
            </w:r>
          </w:p>
        </w:tc>
      </w:tr>
    </w:tbl>
    <w:p w:rsidR="00A60585" w:rsidRPr="003F547B" w:rsidRDefault="00A60585" w:rsidP="003F5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0A3" w:rsidRPr="003F547B" w:rsidRDefault="000D70A3" w:rsidP="003F5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0A3" w:rsidRPr="003F547B" w:rsidRDefault="000D70A3" w:rsidP="003F5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70A3" w:rsidRPr="003F547B" w:rsidSect="00AB6238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A8" w:rsidRDefault="003D26A8" w:rsidP="00475413">
      <w:pPr>
        <w:spacing w:after="0" w:line="240" w:lineRule="auto"/>
      </w:pPr>
      <w:r>
        <w:separator/>
      </w:r>
    </w:p>
  </w:endnote>
  <w:endnote w:type="continuationSeparator" w:id="0">
    <w:p w:rsidR="003D26A8" w:rsidRDefault="003D26A8" w:rsidP="004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A8" w:rsidRDefault="003D26A8" w:rsidP="00475413">
      <w:pPr>
        <w:spacing w:after="0" w:line="240" w:lineRule="auto"/>
      </w:pPr>
      <w:r>
        <w:separator/>
      </w:r>
    </w:p>
  </w:footnote>
  <w:footnote w:type="continuationSeparator" w:id="0">
    <w:p w:rsidR="003D26A8" w:rsidRDefault="003D26A8" w:rsidP="004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C4" w:rsidRDefault="003D26A8">
    <w:pPr>
      <w:pStyle w:val="a7"/>
      <w:ind w:left="0" w:firstLine="0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C4" w:rsidRDefault="003D26A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C4" w:rsidRDefault="003D26A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C4" w:rsidRDefault="003D26A8">
    <w:pPr>
      <w:pStyle w:val="a7"/>
      <w:ind w:left="0" w:firstLine="0"/>
      <w:rPr>
        <w:lang w:val="ru-RU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C4" w:rsidRDefault="003D26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1535" w:hanging="547"/>
      </w:pPr>
      <w:rPr>
        <w:rFonts w:hint="default"/>
        <w:lang w:val="ru-RU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4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3241" w:hanging="547"/>
      </w:pPr>
      <w:rPr>
        <w:rFonts w:ascii="Liberation Serif" w:hAnsi="Liberation Serif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4092" w:hanging="547"/>
      </w:pPr>
      <w:rPr>
        <w:rFonts w:ascii="Liberation Serif" w:hAnsi="Liberation Serif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943" w:hanging="547"/>
      </w:pPr>
      <w:rPr>
        <w:rFonts w:ascii="Liberation Serif" w:hAnsi="Liberation Serif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794" w:hanging="547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645" w:hanging="547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496" w:hanging="547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347" w:hanging="547"/>
      </w:pPr>
      <w:rPr>
        <w:rFonts w:ascii="Liberation Serif" w:hAnsi="Liberation Serif" w:hint="default"/>
        <w:lang w:val="ru-RU" w:bidi="ar-SA"/>
      </w:rPr>
    </w:lvl>
  </w:abstractNum>
  <w:abstractNum w:abstractNumId="2">
    <w:nsid w:val="00000007"/>
    <w:multiLevelType w:val="singleLevel"/>
    <w:tmpl w:val="04190001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</w:abstractNum>
  <w:abstractNum w:abstractNumId="3">
    <w:nsid w:val="00000009"/>
    <w:multiLevelType w:val="singleLevel"/>
    <w:tmpl w:val="00000009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115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4"/>
        <w:szCs w:val="24"/>
        <w:lang w:val="ru-RU" w:bidi="ar-SA"/>
      </w:rPr>
    </w:lvl>
  </w:abstractNum>
  <w:abstractNum w:abstractNumId="4">
    <w:nsid w:val="10221AF9"/>
    <w:multiLevelType w:val="hybridMultilevel"/>
    <w:tmpl w:val="F388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9186D"/>
    <w:multiLevelType w:val="hybridMultilevel"/>
    <w:tmpl w:val="8EBE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7931"/>
    <w:multiLevelType w:val="hybridMultilevel"/>
    <w:tmpl w:val="1A66305C"/>
    <w:lvl w:ilvl="0" w:tplc="B868FD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361CC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DE323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75F481C0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12FEE69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F53E07D4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A6AC82D6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B1C8EE4C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88D6F86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7">
    <w:nsid w:val="21574393"/>
    <w:multiLevelType w:val="hybridMultilevel"/>
    <w:tmpl w:val="4D66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22576"/>
    <w:multiLevelType w:val="hybridMultilevel"/>
    <w:tmpl w:val="C1D0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56EC2"/>
    <w:multiLevelType w:val="hybridMultilevel"/>
    <w:tmpl w:val="939E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366AD"/>
    <w:multiLevelType w:val="hybridMultilevel"/>
    <w:tmpl w:val="8DBC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05DCF"/>
    <w:multiLevelType w:val="hybridMultilevel"/>
    <w:tmpl w:val="2DC099E4"/>
    <w:lvl w:ilvl="0" w:tplc="3D9E3336">
      <w:numFmt w:val="bullet"/>
      <w:lvlText w:val="•"/>
      <w:lvlJc w:val="left"/>
      <w:pPr>
        <w:ind w:left="10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9430E8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C1D47B9E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D08E5F6E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5710678C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E7B0DE20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037E63C0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5CEC34CE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0FC8B312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585"/>
    <w:rsid w:val="00054478"/>
    <w:rsid w:val="000D70A3"/>
    <w:rsid w:val="00144566"/>
    <w:rsid w:val="001644CC"/>
    <w:rsid w:val="00190469"/>
    <w:rsid w:val="00190748"/>
    <w:rsid w:val="001A2309"/>
    <w:rsid w:val="001D3B8B"/>
    <w:rsid w:val="00246953"/>
    <w:rsid w:val="002D4D02"/>
    <w:rsid w:val="0030622E"/>
    <w:rsid w:val="003D26A8"/>
    <w:rsid w:val="003F547B"/>
    <w:rsid w:val="00403D4E"/>
    <w:rsid w:val="00475413"/>
    <w:rsid w:val="004A200D"/>
    <w:rsid w:val="004C4D16"/>
    <w:rsid w:val="004C4F04"/>
    <w:rsid w:val="004D4D52"/>
    <w:rsid w:val="004E4DEB"/>
    <w:rsid w:val="005068C3"/>
    <w:rsid w:val="005E2C10"/>
    <w:rsid w:val="005F5C3B"/>
    <w:rsid w:val="00682D4D"/>
    <w:rsid w:val="006B40D3"/>
    <w:rsid w:val="007660D7"/>
    <w:rsid w:val="007A7D56"/>
    <w:rsid w:val="008547A1"/>
    <w:rsid w:val="00897AEB"/>
    <w:rsid w:val="008D1B92"/>
    <w:rsid w:val="00926432"/>
    <w:rsid w:val="009752E8"/>
    <w:rsid w:val="009906F6"/>
    <w:rsid w:val="00A06B65"/>
    <w:rsid w:val="00A139EF"/>
    <w:rsid w:val="00A16E7F"/>
    <w:rsid w:val="00A430D8"/>
    <w:rsid w:val="00A60585"/>
    <w:rsid w:val="00AB6238"/>
    <w:rsid w:val="00B44746"/>
    <w:rsid w:val="00C56367"/>
    <w:rsid w:val="00C90C5F"/>
    <w:rsid w:val="00D513FC"/>
    <w:rsid w:val="00D92256"/>
    <w:rsid w:val="00E0113F"/>
    <w:rsid w:val="00E62A71"/>
    <w:rsid w:val="00EE42CF"/>
    <w:rsid w:val="00EF0E84"/>
    <w:rsid w:val="00EF5294"/>
    <w:rsid w:val="00F5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85"/>
    <w:pPr>
      <w:spacing w:after="160" w:line="259" w:lineRule="auto"/>
    </w:pPr>
  </w:style>
  <w:style w:type="paragraph" w:styleId="2">
    <w:name w:val="heading 2"/>
    <w:basedOn w:val="a"/>
    <w:link w:val="20"/>
    <w:uiPriority w:val="1"/>
    <w:qFormat/>
    <w:rsid w:val="00190748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rsid w:val="00A60585"/>
    <w:pPr>
      <w:widowControl w:val="0"/>
      <w:suppressAutoHyphens/>
      <w:autoSpaceDE w:val="0"/>
      <w:spacing w:after="0" w:line="240" w:lineRule="auto"/>
      <w:ind w:left="1192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Основной текст Знак"/>
    <w:basedOn w:val="a0"/>
    <w:uiPriority w:val="99"/>
    <w:semiHidden/>
    <w:rsid w:val="00A60585"/>
  </w:style>
  <w:style w:type="character" w:customStyle="1" w:styleId="1">
    <w:name w:val="Основной текст Знак1"/>
    <w:basedOn w:val="a0"/>
    <w:link w:val="a4"/>
    <w:rsid w:val="00A6058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1">
    <w:name w:val="Заголовок 11"/>
    <w:basedOn w:val="a"/>
    <w:rsid w:val="00A60585"/>
    <w:pPr>
      <w:widowControl w:val="0"/>
      <w:suppressAutoHyphens/>
      <w:autoSpaceDE w:val="0"/>
      <w:spacing w:before="6" w:after="0" w:line="240" w:lineRule="auto"/>
      <w:ind w:left="104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6">
    <w:name w:val="List Paragraph"/>
    <w:basedOn w:val="a"/>
    <w:uiPriority w:val="34"/>
    <w:qFormat/>
    <w:rsid w:val="00A60585"/>
    <w:pPr>
      <w:widowControl w:val="0"/>
      <w:suppressAutoHyphens/>
      <w:autoSpaceDE w:val="0"/>
      <w:spacing w:after="0" w:line="321" w:lineRule="exact"/>
      <w:ind w:left="1192" w:hanging="1081"/>
    </w:pPr>
    <w:rPr>
      <w:rFonts w:ascii="Times New Roman" w:eastAsia="Times New Roman" w:hAnsi="Times New Roman" w:cs="Times New Roman"/>
      <w:lang w:eastAsia="zh-CN"/>
    </w:rPr>
  </w:style>
  <w:style w:type="paragraph" w:styleId="a7">
    <w:name w:val="header"/>
    <w:basedOn w:val="a"/>
    <w:link w:val="10"/>
    <w:rsid w:val="00A60585"/>
    <w:pPr>
      <w:tabs>
        <w:tab w:val="center" w:pos="4677"/>
        <w:tab w:val="right" w:pos="9355"/>
      </w:tabs>
      <w:suppressAutoHyphens/>
      <w:spacing w:after="15" w:line="247" w:lineRule="auto"/>
      <w:ind w:left="1242" w:hanging="8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customStyle="1" w:styleId="a8">
    <w:name w:val="Верхний колонтитул Знак"/>
    <w:basedOn w:val="a0"/>
    <w:uiPriority w:val="99"/>
    <w:semiHidden/>
    <w:rsid w:val="00A60585"/>
  </w:style>
  <w:style w:type="character" w:customStyle="1" w:styleId="10">
    <w:name w:val="Верхний колонтитул Знак1"/>
    <w:basedOn w:val="a0"/>
    <w:link w:val="a7"/>
    <w:rsid w:val="00A60585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TableParagraph">
    <w:name w:val="Table Paragraph"/>
    <w:basedOn w:val="a"/>
    <w:rsid w:val="00A605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1"/>
    <w:rsid w:val="001907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47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F0E8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0582-7169-4557-9A01-399CF6D1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12</cp:revision>
  <dcterms:created xsi:type="dcterms:W3CDTF">2022-08-08T00:22:00Z</dcterms:created>
  <dcterms:modified xsi:type="dcterms:W3CDTF">2023-09-08T12:45:00Z</dcterms:modified>
</cp:coreProperties>
</file>