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7F" w:rsidRPr="00E65637" w:rsidRDefault="00A57D17" w:rsidP="00A57D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8423275"/>
            <wp:effectExtent l="19050" t="0" r="3175" b="0"/>
            <wp:docPr id="1" name="Рисунок 0" descr="CCI_00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3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C7F" w:rsidRPr="00E65637">
        <w:rPr>
          <w:rFonts w:ascii="Times New Roman" w:hAnsi="Times New Roman"/>
          <w:b/>
          <w:bCs/>
          <w:color w:val="000000"/>
        </w:rPr>
        <w:t xml:space="preserve"> </w:t>
      </w:r>
    </w:p>
    <w:p w:rsidR="00615C7F" w:rsidRPr="00E65637" w:rsidRDefault="00615C7F" w:rsidP="00615C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C7F" w:rsidRPr="00CF4D69" w:rsidRDefault="00615C7F" w:rsidP="00615C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7D17" w:rsidRDefault="00A57D17" w:rsidP="00A57D17">
      <w:pPr>
        <w:tabs>
          <w:tab w:val="left" w:pos="28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1B93" w:rsidRPr="00291B93" w:rsidRDefault="00291B93" w:rsidP="00A57D1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lastRenderedPageBreak/>
        <w:t>Данная программа реализуется с использованием  оборудования центра</w:t>
      </w:r>
    </w:p>
    <w:p w:rsidR="00291B93" w:rsidRPr="00291B93" w:rsidRDefault="00291B93" w:rsidP="00291B9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t>«Точка роста»</w:t>
      </w:r>
    </w:p>
    <w:p w:rsidR="001A3244" w:rsidRPr="00411091" w:rsidRDefault="001A3244" w:rsidP="00291B93">
      <w:pPr>
        <w:pStyle w:val="text"/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 w:rsidRPr="00411091">
        <w:rPr>
          <w:rFonts w:cs="Times New Roman"/>
          <w:b/>
          <w:shd w:val="clear" w:color="auto" w:fill="FFFFFF"/>
        </w:rPr>
        <w:t>ПОЯСНИТЕЛЬНАЯ ЗАПИСКА</w:t>
      </w:r>
    </w:p>
    <w:p w:rsidR="001A3244" w:rsidRPr="006A7F21" w:rsidRDefault="001A3244" w:rsidP="001A32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F2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6A7F21">
        <w:rPr>
          <w:rFonts w:ascii="Times New Roman" w:hAnsi="Times New Roman" w:cs="Times New Roman"/>
          <w:bCs/>
          <w:kern w:val="2"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6A7F21">
        <w:rPr>
          <w:rFonts w:ascii="Times New Roman" w:hAnsi="Times New Roman" w:cs="Times New Roman"/>
          <w:b/>
          <w:bCs/>
          <w:kern w:val="2"/>
          <w:sz w:val="24"/>
          <w:szCs w:val="24"/>
        </w:rPr>
        <w:t>«Практическая биология»</w:t>
      </w:r>
      <w:r w:rsidRPr="006A7F21">
        <w:rPr>
          <w:rFonts w:ascii="Times New Roman" w:hAnsi="Times New Roman" w:cs="Times New Roman"/>
          <w:sz w:val="24"/>
          <w:szCs w:val="24"/>
        </w:rPr>
        <w:t xml:space="preserve"> </w:t>
      </w:r>
      <w:r w:rsidRPr="00085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составлена с учетом «Методических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85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естественно-научной</w:t>
      </w:r>
      <w:proofErr w:type="gramEnd"/>
      <w:r w:rsidRPr="00085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технологической направленностей «Точка роста» и разработана согласно требованиям следующих нормативных документов:</w:t>
      </w:r>
    </w:p>
    <w:p w:rsidR="001A3244" w:rsidRPr="00C06F7C" w:rsidRDefault="001A3244" w:rsidP="001A32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:rsidR="001A3244" w:rsidRPr="00C06F7C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МОиН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РФ от 17.12.2010 г. № 1897, с изменениями от 29.12.2014 г. N 1644, 31.12.2015 г. № 1577) (далее - ФГОС ООО);</w:t>
      </w:r>
    </w:p>
    <w:p w:rsidR="001A3244" w:rsidRPr="00C06F7C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</w:t>
      </w:r>
    </w:p>
    <w:p w:rsidR="001A3244" w:rsidRPr="00C06F7C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 </w:t>
      </w:r>
    </w:p>
    <w:p w:rsidR="001A3244" w:rsidRPr="00C06F7C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естественно-научной</w:t>
      </w:r>
      <w:proofErr w:type="gramEnd"/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 12  января 2021 г. № Р-6) </w:t>
      </w:r>
    </w:p>
    <w:p w:rsidR="001A3244" w:rsidRPr="00C06F7C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Приказ Министерства образования Красноярского края № 18-11-05 от 20.01.2021 г. </w:t>
      </w:r>
    </w:p>
    <w:p w:rsidR="001A3244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Письмо Министерства образования Красноярского края от 25.01.2021 № 75-693 "Об оснащении центров образования естественно- научной и технологической направленностей "Точка роста."</w:t>
      </w:r>
    </w:p>
    <w:p w:rsidR="001A3244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1A3244" w:rsidRDefault="001A3244" w:rsidP="001A32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Внедрение оборудования центра «Точка роста»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способствует повышени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ю мотивации обучения школьников</w:t>
      </w: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учитывая инд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ивидуальность каждого школьника, а в </w:t>
      </w:r>
      <w:r w:rsidRP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процессе экспериментальной работы уча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щиеся приобретают опыт познания </w:t>
      </w:r>
      <w:r w:rsidRP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реальности, являющийся важным этапом формиро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вания у них убеждений, которые, </w:t>
      </w:r>
      <w:r w:rsidRP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свою очередь, составляют основу научного мировоззрения.</w:t>
      </w:r>
    </w:p>
    <w:p w:rsidR="001A3244" w:rsidRDefault="001A3244" w:rsidP="001A3244">
      <w:pPr>
        <w:tabs>
          <w:tab w:val="left" w:pos="284"/>
        </w:tabs>
        <w:spacing w:after="0" w:line="240" w:lineRule="auto"/>
        <w:ind w:right="155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A3244" w:rsidRDefault="001A3244" w:rsidP="001A3244">
      <w:pPr>
        <w:tabs>
          <w:tab w:val="left" w:pos="284"/>
        </w:tabs>
        <w:spacing w:after="0" w:line="240" w:lineRule="auto"/>
        <w:ind w:right="155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A3244" w:rsidRDefault="001A3244" w:rsidP="001A3244">
      <w:pPr>
        <w:tabs>
          <w:tab w:val="left" w:pos="284"/>
        </w:tabs>
        <w:spacing w:after="0" w:line="240" w:lineRule="auto"/>
        <w:ind w:right="155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95B84" w:rsidRPr="00BE1729" w:rsidRDefault="00E95B84" w:rsidP="00E95B84">
      <w:pPr>
        <w:tabs>
          <w:tab w:val="left" w:pos="284"/>
        </w:tabs>
        <w:spacing w:after="0" w:line="240" w:lineRule="auto"/>
        <w:ind w:right="155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343C4" w:rsidRPr="00BE1729" w:rsidRDefault="00B23D1F" w:rsidP="00E95B84">
      <w:pPr>
        <w:tabs>
          <w:tab w:val="left" w:pos="284"/>
        </w:tabs>
        <w:spacing w:after="0" w:line="240" w:lineRule="auto"/>
        <w:ind w:right="155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2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23D1F" w:rsidRPr="00BE1729" w:rsidRDefault="00B23D1F" w:rsidP="00B23D1F">
      <w:pPr>
        <w:tabs>
          <w:tab w:val="left" w:pos="284"/>
        </w:tabs>
        <w:spacing w:after="0" w:line="240" w:lineRule="auto"/>
        <w:ind w:right="453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43C4" w:rsidRPr="00BE1729" w:rsidRDefault="00D343C4" w:rsidP="00B23D1F">
      <w:pPr>
        <w:spacing w:after="0" w:line="240" w:lineRule="auto"/>
        <w:ind w:left="334" w:right="5828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D343C4" w:rsidRPr="00BE1729" w:rsidRDefault="00D343C4" w:rsidP="00E638F3">
      <w:pPr>
        <w:numPr>
          <w:ilvl w:val="0"/>
          <w:numId w:val="8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знания основных принципов и правил отношения к живой природе; </w:t>
      </w:r>
    </w:p>
    <w:p w:rsidR="00D343C4" w:rsidRPr="00BE1729" w:rsidRDefault="00D343C4" w:rsidP="00E638F3">
      <w:pPr>
        <w:numPr>
          <w:ilvl w:val="0"/>
          <w:numId w:val="8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направленных на изучение живой природы; </w:t>
      </w:r>
    </w:p>
    <w:p w:rsidR="00D343C4" w:rsidRPr="00BE1729" w:rsidRDefault="00E638F3" w:rsidP="00E638F3">
      <w:pPr>
        <w:numPr>
          <w:ilvl w:val="0"/>
          <w:numId w:val="8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43C4" w:rsidRPr="00BE1729">
        <w:rPr>
          <w:rFonts w:ascii="Times New Roman" w:hAnsi="Times New Roman" w:cs="Times New Roman"/>
          <w:sz w:val="24"/>
          <w:szCs w:val="24"/>
        </w:rPr>
        <w:t xml:space="preserve">азвитие интеллектуальных умений (доказывать, строить рассуждения, анализировать, сравнивать, делать выводы и другое); </w:t>
      </w:r>
    </w:p>
    <w:p w:rsidR="00D343C4" w:rsidRPr="00BE1729" w:rsidRDefault="00D343C4" w:rsidP="00E638F3">
      <w:pPr>
        <w:numPr>
          <w:ilvl w:val="0"/>
          <w:numId w:val="8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эстетического отношения к живым объектам. </w:t>
      </w:r>
    </w:p>
    <w:p w:rsidR="00B23D1F" w:rsidRPr="00BE1729" w:rsidRDefault="00B23D1F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D343C4" w:rsidRPr="00BE1729" w:rsidRDefault="00D343C4" w:rsidP="00E638F3">
      <w:pPr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результаты: </w:t>
      </w:r>
    </w:p>
    <w:p w:rsidR="00D343C4" w:rsidRPr="00BE1729" w:rsidRDefault="00D343C4" w:rsidP="00E638F3">
      <w:pPr>
        <w:numPr>
          <w:ilvl w:val="0"/>
          <w:numId w:val="20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343C4" w:rsidRPr="00BE1729" w:rsidRDefault="00D343C4" w:rsidP="00E638F3">
      <w:pPr>
        <w:numPr>
          <w:ilvl w:val="0"/>
          <w:numId w:val="20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 </w:t>
      </w:r>
    </w:p>
    <w:p w:rsidR="00D343C4" w:rsidRPr="00BE1729" w:rsidRDefault="00D343C4" w:rsidP="00E638F3">
      <w:pPr>
        <w:numPr>
          <w:ilvl w:val="0"/>
          <w:numId w:val="20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B23D1F" w:rsidRPr="00BE1729" w:rsidRDefault="00B23D1F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D343C4" w:rsidRPr="00BE1729" w:rsidRDefault="00D343C4" w:rsidP="00E638F3">
      <w:pPr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D343C4" w:rsidRPr="00BE1729" w:rsidRDefault="00D343C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29">
        <w:rPr>
          <w:rFonts w:ascii="Times New Roman" w:hAnsi="Times New Roman" w:cs="Times New Roman"/>
          <w:b/>
          <w:sz w:val="24"/>
          <w:szCs w:val="24"/>
        </w:rPr>
        <w:t xml:space="preserve">В познавательной (интеллектуальной) сфере: </w:t>
      </w:r>
    </w:p>
    <w:p w:rsidR="00D343C4" w:rsidRPr="00BE1729" w:rsidRDefault="00D343C4" w:rsidP="00E638F3">
      <w:pPr>
        <w:pStyle w:val="af"/>
        <w:numPr>
          <w:ilvl w:val="0"/>
          <w:numId w:val="25"/>
        </w:numPr>
        <w:spacing w:line="240" w:lineRule="auto"/>
        <w:ind w:left="0" w:right="157" w:firstLine="735"/>
        <w:jc w:val="both"/>
        <w:rPr>
          <w:sz w:val="24"/>
          <w:szCs w:val="24"/>
        </w:rPr>
      </w:pPr>
      <w:r w:rsidRPr="00BE1729">
        <w:rPr>
          <w:sz w:val="24"/>
          <w:szCs w:val="24"/>
        </w:rPr>
        <w:t xml:space="preserve">выделение существенных признаков биологических объектов и процессов; </w:t>
      </w:r>
    </w:p>
    <w:p w:rsidR="00D343C4" w:rsidRPr="00BE1729" w:rsidRDefault="00D343C4" w:rsidP="00E638F3">
      <w:pPr>
        <w:numPr>
          <w:ilvl w:val="0"/>
          <w:numId w:val="21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D343C4" w:rsidRPr="00BE1729" w:rsidRDefault="00D343C4" w:rsidP="00E638F3">
      <w:pPr>
        <w:numPr>
          <w:ilvl w:val="0"/>
          <w:numId w:val="21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людей; </w:t>
      </w:r>
    </w:p>
    <w:p w:rsidR="00D343C4" w:rsidRPr="00BE1729" w:rsidRDefault="00D343C4" w:rsidP="00E638F3">
      <w:pPr>
        <w:numPr>
          <w:ilvl w:val="0"/>
          <w:numId w:val="21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D343C4" w:rsidRPr="00BE1729" w:rsidRDefault="00D343C4" w:rsidP="00E638F3">
      <w:pPr>
        <w:numPr>
          <w:ilvl w:val="0"/>
          <w:numId w:val="21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умение работать с определителями, лабораторным оборудованием; </w:t>
      </w:r>
    </w:p>
    <w:p w:rsidR="00D343C4" w:rsidRPr="00BE1729" w:rsidRDefault="00D343C4" w:rsidP="00E638F3">
      <w:pPr>
        <w:numPr>
          <w:ilvl w:val="0"/>
          <w:numId w:val="21"/>
        </w:numPr>
        <w:suppressAutoHyphens/>
        <w:spacing w:after="0" w:line="240" w:lineRule="auto"/>
        <w:ind w:left="0" w:right="1178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D343C4" w:rsidRPr="00BE1729" w:rsidRDefault="00D343C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29">
        <w:rPr>
          <w:rFonts w:ascii="Times New Roman" w:hAnsi="Times New Roman" w:cs="Times New Roman"/>
          <w:b/>
          <w:sz w:val="24"/>
          <w:szCs w:val="24"/>
        </w:rPr>
        <w:t xml:space="preserve">В ценностно-ориентационной сфере: </w:t>
      </w:r>
    </w:p>
    <w:p w:rsidR="00D343C4" w:rsidRPr="00BE1729" w:rsidRDefault="00D343C4" w:rsidP="00E638F3">
      <w:pPr>
        <w:numPr>
          <w:ilvl w:val="0"/>
          <w:numId w:val="22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знание основных правил поведения в природе; </w:t>
      </w:r>
    </w:p>
    <w:p w:rsidR="00D343C4" w:rsidRPr="00BE1729" w:rsidRDefault="00D343C4" w:rsidP="00E638F3">
      <w:pPr>
        <w:numPr>
          <w:ilvl w:val="0"/>
          <w:numId w:val="22"/>
        </w:numPr>
        <w:suppressAutoHyphens/>
        <w:spacing w:after="0" w:line="240" w:lineRule="auto"/>
        <w:ind w:left="0" w:right="15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E1729">
        <w:rPr>
          <w:rFonts w:ascii="Times New Roman" w:hAnsi="Times New Roman" w:cs="Times New Roman"/>
          <w:sz w:val="24"/>
          <w:szCs w:val="24"/>
        </w:rPr>
        <w:t xml:space="preserve">анализ и оценка последствий деятельности человека в природе. </w:t>
      </w:r>
    </w:p>
    <w:p w:rsidR="00D343C4" w:rsidRPr="00BE1729" w:rsidRDefault="00D343C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29">
        <w:rPr>
          <w:rFonts w:ascii="Times New Roman" w:hAnsi="Times New Roman" w:cs="Times New Roman"/>
          <w:b/>
          <w:sz w:val="24"/>
          <w:szCs w:val="24"/>
        </w:rPr>
        <w:t xml:space="preserve">В сфере трудовой деятельности: </w:t>
      </w:r>
    </w:p>
    <w:p w:rsidR="00D343C4" w:rsidRPr="00BE1729" w:rsidRDefault="00D343C4" w:rsidP="00E638F3">
      <w:pPr>
        <w:pStyle w:val="af"/>
        <w:numPr>
          <w:ilvl w:val="0"/>
          <w:numId w:val="26"/>
        </w:numPr>
        <w:spacing w:line="240" w:lineRule="auto"/>
        <w:ind w:left="0" w:right="157" w:firstLine="735"/>
        <w:jc w:val="both"/>
        <w:rPr>
          <w:sz w:val="24"/>
          <w:szCs w:val="24"/>
        </w:rPr>
      </w:pPr>
      <w:r w:rsidRPr="00BE1729">
        <w:rPr>
          <w:sz w:val="24"/>
          <w:szCs w:val="24"/>
        </w:rPr>
        <w:t xml:space="preserve">знание и соблюдение правил работы в кабинете биологии; </w:t>
      </w:r>
    </w:p>
    <w:p w:rsidR="00D343C4" w:rsidRPr="00BE1729" w:rsidRDefault="00D343C4" w:rsidP="00E638F3">
      <w:pPr>
        <w:pStyle w:val="af"/>
        <w:numPr>
          <w:ilvl w:val="0"/>
          <w:numId w:val="26"/>
        </w:numPr>
        <w:spacing w:line="240" w:lineRule="auto"/>
        <w:ind w:left="0" w:right="157" w:firstLine="735"/>
        <w:jc w:val="both"/>
        <w:rPr>
          <w:sz w:val="24"/>
          <w:szCs w:val="24"/>
        </w:rPr>
      </w:pPr>
      <w:r w:rsidRPr="00BE1729">
        <w:rPr>
          <w:sz w:val="24"/>
          <w:szCs w:val="24"/>
        </w:rPr>
        <w:t xml:space="preserve">соблюдение правил работы с биологическими приборами и инструментами. </w:t>
      </w:r>
    </w:p>
    <w:p w:rsidR="00D343C4" w:rsidRPr="00BE1729" w:rsidRDefault="00D343C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29">
        <w:rPr>
          <w:rFonts w:ascii="Times New Roman" w:hAnsi="Times New Roman" w:cs="Times New Roman"/>
          <w:b/>
          <w:sz w:val="24"/>
          <w:szCs w:val="24"/>
        </w:rPr>
        <w:t xml:space="preserve">В эстетической сфере: </w:t>
      </w:r>
    </w:p>
    <w:p w:rsidR="00B23D1F" w:rsidRDefault="00D343C4" w:rsidP="00E638F3">
      <w:pPr>
        <w:pStyle w:val="af"/>
        <w:numPr>
          <w:ilvl w:val="0"/>
          <w:numId w:val="27"/>
        </w:numPr>
        <w:spacing w:line="240" w:lineRule="auto"/>
        <w:ind w:left="0" w:right="157" w:firstLine="735"/>
        <w:jc w:val="both"/>
        <w:rPr>
          <w:sz w:val="24"/>
          <w:szCs w:val="24"/>
        </w:rPr>
      </w:pPr>
      <w:r w:rsidRPr="00BE1729">
        <w:rPr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BE1729" w:rsidRPr="00BE1729" w:rsidRDefault="00BE1729" w:rsidP="00E638F3">
      <w:pPr>
        <w:pStyle w:val="af"/>
        <w:spacing w:line="240" w:lineRule="auto"/>
        <w:ind w:left="735" w:right="157" w:firstLine="0"/>
        <w:jc w:val="both"/>
        <w:rPr>
          <w:sz w:val="24"/>
          <w:szCs w:val="24"/>
        </w:rPr>
      </w:pPr>
    </w:p>
    <w:p w:rsidR="00B23D1F" w:rsidRDefault="00B23D1F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1A3244" w:rsidRDefault="001A324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1A3244" w:rsidRDefault="001A324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1A3244" w:rsidRPr="00BE1729" w:rsidRDefault="001A3244" w:rsidP="00E638F3">
      <w:pPr>
        <w:suppressAutoHyphens/>
        <w:spacing w:after="0" w:line="240" w:lineRule="auto"/>
        <w:ind w:right="157"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D343C4" w:rsidRDefault="00D343C4" w:rsidP="00B23D1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1729">
        <w:rPr>
          <w:rFonts w:ascii="Times New Roman" w:hAnsi="Times New Roman" w:cs="Times New Roman"/>
          <w:szCs w:val="24"/>
        </w:rPr>
        <w:t xml:space="preserve"> </w:t>
      </w:r>
    </w:p>
    <w:p w:rsidR="00E638F3" w:rsidRPr="00BE1729" w:rsidRDefault="00E638F3" w:rsidP="00B23D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3C4" w:rsidRDefault="00B23D1F" w:rsidP="00BE1729">
      <w:pPr>
        <w:spacing w:after="0" w:line="240" w:lineRule="auto"/>
        <w:ind w:left="673" w:right="485"/>
        <w:jc w:val="center"/>
        <w:rPr>
          <w:rFonts w:ascii="Times New Roman" w:hAnsi="Times New Roman" w:cs="Times New Roman"/>
          <w:b/>
          <w:szCs w:val="24"/>
        </w:rPr>
      </w:pPr>
      <w:r w:rsidRPr="00BE1729">
        <w:rPr>
          <w:rFonts w:ascii="Times New Roman" w:hAnsi="Times New Roman" w:cs="Times New Roman"/>
          <w:b/>
          <w:szCs w:val="24"/>
        </w:rPr>
        <w:t>СОДЕРЖАНИЕ</w:t>
      </w:r>
      <w:r w:rsidRPr="00BE1729">
        <w:rPr>
          <w:rFonts w:ascii="Times New Roman" w:hAnsi="Times New Roman" w:cs="Times New Roman"/>
          <w:b/>
          <w:spacing w:val="-12"/>
          <w:szCs w:val="24"/>
        </w:rPr>
        <w:t xml:space="preserve"> </w:t>
      </w:r>
      <w:r w:rsidRPr="00BE1729">
        <w:rPr>
          <w:rFonts w:ascii="Times New Roman" w:hAnsi="Times New Roman" w:cs="Times New Roman"/>
          <w:b/>
          <w:szCs w:val="24"/>
        </w:rPr>
        <w:t>ПРОГРАММЫ</w:t>
      </w:r>
    </w:p>
    <w:p w:rsidR="00BE1729" w:rsidRPr="00BE1729" w:rsidRDefault="00BE1729" w:rsidP="00BE1729">
      <w:pPr>
        <w:spacing w:after="0" w:line="240" w:lineRule="auto"/>
        <w:ind w:left="673" w:right="485"/>
        <w:jc w:val="center"/>
        <w:rPr>
          <w:rFonts w:ascii="Times New Roman" w:hAnsi="Times New Roman" w:cs="Times New Roman"/>
        </w:rPr>
      </w:pPr>
    </w:p>
    <w:p w:rsidR="00D343C4" w:rsidRPr="00BE1729" w:rsidRDefault="00D343C4" w:rsidP="00BE1729">
      <w:pPr>
        <w:pStyle w:val="ac"/>
        <w:ind w:left="0" w:right="505" w:firstLine="673"/>
        <w:jc w:val="both"/>
      </w:pPr>
      <w:r w:rsidRPr="00BE1729">
        <w:rPr>
          <w:b/>
          <w:spacing w:val="-1"/>
          <w:sz w:val="24"/>
          <w:szCs w:val="24"/>
        </w:rPr>
        <w:t>Введение.</w:t>
      </w:r>
      <w:r w:rsidRPr="00BE1729">
        <w:rPr>
          <w:spacing w:val="10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План</w:t>
      </w:r>
      <w:r w:rsidRPr="00BE1729">
        <w:rPr>
          <w:spacing w:val="3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работы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и</w:t>
      </w:r>
      <w:r w:rsidRPr="00BE1729">
        <w:rPr>
          <w:spacing w:val="-13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техника</w:t>
      </w:r>
      <w:r w:rsidRPr="00BE1729">
        <w:rPr>
          <w:spacing w:val="4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безопасности</w:t>
      </w:r>
      <w:r w:rsidRPr="00BE1729">
        <w:rPr>
          <w:spacing w:val="6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при</w:t>
      </w:r>
      <w:r w:rsidRPr="00BE1729">
        <w:rPr>
          <w:spacing w:val="4"/>
          <w:sz w:val="24"/>
          <w:szCs w:val="24"/>
        </w:rPr>
        <w:t xml:space="preserve"> </w:t>
      </w:r>
      <w:r w:rsidRPr="00BE1729">
        <w:rPr>
          <w:spacing w:val="-1"/>
          <w:sz w:val="24"/>
          <w:szCs w:val="24"/>
        </w:rPr>
        <w:t>выполнении</w:t>
      </w:r>
      <w:r w:rsidRPr="00BE1729">
        <w:rPr>
          <w:spacing w:val="-4"/>
          <w:sz w:val="24"/>
          <w:szCs w:val="24"/>
        </w:rPr>
        <w:t xml:space="preserve"> </w:t>
      </w:r>
      <w:r w:rsidRPr="00BE1729">
        <w:rPr>
          <w:sz w:val="24"/>
          <w:szCs w:val="24"/>
        </w:rPr>
        <w:t>лабораторных</w:t>
      </w:r>
      <w:r w:rsidRPr="00BE1729">
        <w:rPr>
          <w:spacing w:val="2"/>
          <w:sz w:val="24"/>
          <w:szCs w:val="24"/>
        </w:rPr>
        <w:t xml:space="preserve"> </w:t>
      </w:r>
      <w:r w:rsidRPr="00BE1729">
        <w:rPr>
          <w:sz w:val="24"/>
          <w:szCs w:val="24"/>
        </w:rPr>
        <w:t>работ.</w:t>
      </w:r>
      <w:r w:rsidR="001A3244">
        <w:rPr>
          <w:sz w:val="24"/>
          <w:szCs w:val="24"/>
        </w:rPr>
        <w:t xml:space="preserve"> </w:t>
      </w:r>
      <w:r w:rsidR="001A3244" w:rsidRPr="001A3244">
        <w:rPr>
          <w:b/>
          <w:sz w:val="24"/>
          <w:szCs w:val="24"/>
        </w:rPr>
        <w:t>1 час</w:t>
      </w:r>
    </w:p>
    <w:p w:rsidR="00D343C4" w:rsidRPr="00BE1729" w:rsidRDefault="00D343C4" w:rsidP="00BE1729">
      <w:pPr>
        <w:pStyle w:val="110"/>
        <w:spacing w:before="0"/>
        <w:ind w:left="0" w:firstLine="673"/>
        <w:jc w:val="both"/>
      </w:pPr>
      <w:r w:rsidRPr="00BE1729">
        <w:rPr>
          <w:sz w:val="24"/>
          <w:szCs w:val="24"/>
        </w:rPr>
        <w:t>Раздел</w:t>
      </w:r>
      <w:r w:rsidRPr="00BE1729">
        <w:rPr>
          <w:spacing w:val="8"/>
          <w:sz w:val="24"/>
          <w:szCs w:val="24"/>
        </w:rPr>
        <w:t xml:space="preserve"> </w:t>
      </w:r>
      <w:r w:rsidRPr="00BE1729">
        <w:rPr>
          <w:sz w:val="24"/>
          <w:szCs w:val="24"/>
        </w:rPr>
        <w:t>1.</w:t>
      </w:r>
      <w:r w:rsidRPr="00BE1729">
        <w:rPr>
          <w:spacing w:val="-12"/>
          <w:sz w:val="24"/>
          <w:szCs w:val="24"/>
        </w:rPr>
        <w:t xml:space="preserve"> </w:t>
      </w:r>
      <w:r w:rsidRPr="00BE1729">
        <w:rPr>
          <w:sz w:val="24"/>
          <w:szCs w:val="24"/>
        </w:rPr>
        <w:t>Лаборатория</w:t>
      </w:r>
      <w:r w:rsidRPr="00BE1729">
        <w:rPr>
          <w:spacing w:val="-7"/>
          <w:sz w:val="24"/>
          <w:szCs w:val="24"/>
        </w:rPr>
        <w:t xml:space="preserve"> </w:t>
      </w:r>
      <w:r w:rsidRPr="00BE1729">
        <w:rPr>
          <w:sz w:val="24"/>
          <w:szCs w:val="24"/>
        </w:rPr>
        <w:t>Левенгука</w:t>
      </w:r>
      <w:r w:rsidRPr="00BE1729">
        <w:rPr>
          <w:spacing w:val="-1"/>
          <w:sz w:val="24"/>
          <w:szCs w:val="24"/>
        </w:rPr>
        <w:t xml:space="preserve"> </w:t>
      </w:r>
      <w:r w:rsidRPr="00BE1729">
        <w:rPr>
          <w:sz w:val="24"/>
          <w:szCs w:val="24"/>
        </w:rPr>
        <w:t>(5</w:t>
      </w:r>
      <w:r w:rsidRPr="00BE1729">
        <w:rPr>
          <w:spacing w:val="-5"/>
          <w:sz w:val="24"/>
          <w:szCs w:val="24"/>
        </w:rPr>
        <w:t xml:space="preserve"> </w:t>
      </w:r>
      <w:r w:rsidRPr="00BE1729">
        <w:rPr>
          <w:sz w:val="24"/>
          <w:szCs w:val="24"/>
        </w:rPr>
        <w:t>часов)</w:t>
      </w:r>
    </w:p>
    <w:p w:rsidR="00D343C4" w:rsidRPr="00BE1729" w:rsidRDefault="00D343C4" w:rsidP="00BE1729">
      <w:pPr>
        <w:pStyle w:val="ac"/>
        <w:ind w:left="0" w:right="178" w:firstLine="673"/>
        <w:jc w:val="both"/>
      </w:pPr>
      <w:r w:rsidRPr="00BE1729">
        <w:rPr>
          <w:sz w:val="24"/>
          <w:szCs w:val="24"/>
        </w:rPr>
        <w:t>Методы научного исследования. Лабораторное оборудование и приборы для научных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исследований. История изобретения микроскопа, его устройство и правила работы. Техника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приготовления временного микропрепарата.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Рисуем по правилам: правила биологического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рисунка.</w:t>
      </w:r>
    </w:p>
    <w:p w:rsidR="00D343C4" w:rsidRPr="00BE1729" w:rsidRDefault="00D343C4" w:rsidP="00BE1729">
      <w:pPr>
        <w:pStyle w:val="110"/>
        <w:spacing w:before="0"/>
        <w:ind w:left="0" w:firstLine="673"/>
        <w:jc w:val="both"/>
      </w:pPr>
      <w:r w:rsidRPr="00BE1729">
        <w:rPr>
          <w:sz w:val="24"/>
          <w:szCs w:val="24"/>
        </w:rPr>
        <w:t>Раздел</w:t>
      </w:r>
      <w:r w:rsidRPr="00BE1729">
        <w:rPr>
          <w:spacing w:val="-2"/>
          <w:sz w:val="24"/>
          <w:szCs w:val="24"/>
        </w:rPr>
        <w:t xml:space="preserve"> </w:t>
      </w:r>
      <w:r w:rsidRPr="00BE1729">
        <w:rPr>
          <w:sz w:val="24"/>
          <w:szCs w:val="24"/>
        </w:rPr>
        <w:t>2.</w:t>
      </w:r>
      <w:r w:rsidRPr="00BE1729">
        <w:rPr>
          <w:spacing w:val="-3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Практическая</w:t>
      </w:r>
      <w:r w:rsidRPr="00BE1729">
        <w:rPr>
          <w:spacing w:val="4"/>
          <w:sz w:val="24"/>
          <w:szCs w:val="24"/>
        </w:rPr>
        <w:t xml:space="preserve"> </w:t>
      </w:r>
      <w:r w:rsidRPr="00BE1729">
        <w:rPr>
          <w:sz w:val="24"/>
          <w:szCs w:val="24"/>
        </w:rPr>
        <w:t>ботаника</w:t>
      </w:r>
      <w:r w:rsidRPr="00BE1729">
        <w:rPr>
          <w:spacing w:val="-4"/>
          <w:sz w:val="24"/>
          <w:szCs w:val="24"/>
        </w:rPr>
        <w:t xml:space="preserve"> </w:t>
      </w:r>
      <w:r w:rsidRPr="00BE1729">
        <w:rPr>
          <w:sz w:val="24"/>
          <w:szCs w:val="24"/>
        </w:rPr>
        <w:t>(8</w:t>
      </w:r>
      <w:r w:rsidRPr="00BE1729">
        <w:rPr>
          <w:spacing w:val="-6"/>
          <w:sz w:val="24"/>
          <w:szCs w:val="24"/>
        </w:rPr>
        <w:t xml:space="preserve"> </w:t>
      </w:r>
      <w:r w:rsidRPr="00BE1729">
        <w:rPr>
          <w:sz w:val="24"/>
          <w:szCs w:val="24"/>
        </w:rPr>
        <w:t>часов)</w:t>
      </w:r>
    </w:p>
    <w:p w:rsidR="00D343C4" w:rsidRPr="00BE1729" w:rsidRDefault="00D343C4" w:rsidP="00BE1729">
      <w:pPr>
        <w:pStyle w:val="ac"/>
        <w:ind w:left="0" w:right="181" w:firstLine="673"/>
        <w:jc w:val="both"/>
      </w:pPr>
      <w:r w:rsidRPr="00BE1729">
        <w:rPr>
          <w:sz w:val="24"/>
          <w:szCs w:val="24"/>
        </w:rPr>
        <w:t>Фенологические наблюдения. Ведение дневника наблюдений. Гербарий: оборудование,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техника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сбора,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высушивания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монтировки.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Правила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работа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с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определителями</w:t>
      </w:r>
      <w:r w:rsidRPr="00BE1729">
        <w:rPr>
          <w:spacing w:val="60"/>
          <w:sz w:val="24"/>
          <w:szCs w:val="24"/>
        </w:rPr>
        <w:t xml:space="preserve"> </w:t>
      </w:r>
      <w:r w:rsidRPr="00BE1729">
        <w:rPr>
          <w:sz w:val="24"/>
          <w:szCs w:val="24"/>
        </w:rPr>
        <w:t>(теза,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антитеза).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Морфологическое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описание растений по плану.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Редкие и исчезающие растения</w:t>
      </w:r>
      <w:r w:rsidRPr="00BE1729">
        <w:rPr>
          <w:spacing w:val="1"/>
          <w:sz w:val="24"/>
          <w:szCs w:val="24"/>
        </w:rPr>
        <w:t xml:space="preserve"> Республики Адыгея</w:t>
      </w:r>
      <w:r w:rsidRPr="00BE1729">
        <w:rPr>
          <w:sz w:val="24"/>
          <w:szCs w:val="24"/>
        </w:rPr>
        <w:t>.</w:t>
      </w:r>
    </w:p>
    <w:p w:rsidR="00D343C4" w:rsidRPr="00BE1729" w:rsidRDefault="00D343C4" w:rsidP="00BE1729">
      <w:pPr>
        <w:pStyle w:val="110"/>
        <w:spacing w:before="0"/>
        <w:ind w:left="0" w:firstLine="673"/>
        <w:jc w:val="both"/>
      </w:pPr>
      <w:r w:rsidRPr="00BE1729">
        <w:rPr>
          <w:sz w:val="24"/>
          <w:szCs w:val="24"/>
        </w:rPr>
        <w:t>Раздел</w:t>
      </w:r>
      <w:r w:rsidRPr="00BE1729">
        <w:rPr>
          <w:spacing w:val="-2"/>
          <w:sz w:val="24"/>
          <w:szCs w:val="24"/>
        </w:rPr>
        <w:t xml:space="preserve"> </w:t>
      </w:r>
      <w:r w:rsidRPr="00BE1729">
        <w:rPr>
          <w:sz w:val="24"/>
          <w:szCs w:val="24"/>
        </w:rPr>
        <w:t>3.</w:t>
      </w:r>
      <w:r w:rsidRPr="00BE1729">
        <w:rPr>
          <w:spacing w:val="-4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Практическая зоология</w:t>
      </w:r>
      <w:r w:rsidRPr="00BE1729">
        <w:rPr>
          <w:spacing w:val="4"/>
          <w:sz w:val="24"/>
          <w:szCs w:val="24"/>
        </w:rPr>
        <w:t xml:space="preserve"> </w:t>
      </w:r>
      <w:r w:rsidRPr="00BE1729">
        <w:rPr>
          <w:sz w:val="24"/>
          <w:szCs w:val="24"/>
        </w:rPr>
        <w:t>(8</w:t>
      </w:r>
      <w:r w:rsidRPr="00BE1729">
        <w:rPr>
          <w:spacing w:val="-6"/>
          <w:sz w:val="24"/>
          <w:szCs w:val="24"/>
        </w:rPr>
        <w:t xml:space="preserve"> </w:t>
      </w:r>
      <w:r w:rsidRPr="00BE1729">
        <w:rPr>
          <w:sz w:val="24"/>
          <w:szCs w:val="24"/>
        </w:rPr>
        <w:t>часов)</w:t>
      </w:r>
    </w:p>
    <w:p w:rsidR="00D343C4" w:rsidRPr="00BE1729" w:rsidRDefault="00D343C4" w:rsidP="00BE1729">
      <w:pPr>
        <w:pStyle w:val="ac"/>
        <w:ind w:left="0" w:right="177" w:firstLine="673"/>
        <w:jc w:val="both"/>
      </w:pPr>
      <w:r w:rsidRPr="00BE1729">
        <w:rPr>
          <w:sz w:val="24"/>
          <w:szCs w:val="24"/>
        </w:rPr>
        <w:t>Знакомство с системой живой природы, царствами живых организмов. Отличительные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признаки животных разных царств и систематических групп. Жизнь животных: определение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животных по следам, продуктам жизнедеятельности. Описание внешнего вида животных по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плану. О чем рассказывают скелеты животных (палеонтология). Пищевые цепочки.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Жизнь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животных</w:t>
      </w:r>
      <w:r w:rsidRPr="00BE1729">
        <w:rPr>
          <w:spacing w:val="-1"/>
          <w:sz w:val="24"/>
          <w:szCs w:val="24"/>
        </w:rPr>
        <w:t xml:space="preserve"> </w:t>
      </w:r>
      <w:r w:rsidRPr="00BE1729">
        <w:rPr>
          <w:sz w:val="24"/>
          <w:szCs w:val="24"/>
        </w:rPr>
        <w:t>зимой.</w:t>
      </w:r>
      <w:r w:rsidRPr="00BE1729">
        <w:rPr>
          <w:spacing w:val="15"/>
          <w:sz w:val="24"/>
          <w:szCs w:val="24"/>
        </w:rPr>
        <w:t xml:space="preserve"> </w:t>
      </w:r>
      <w:r w:rsidRPr="00BE1729">
        <w:rPr>
          <w:sz w:val="24"/>
          <w:szCs w:val="24"/>
        </w:rPr>
        <w:t>Подкормка</w:t>
      </w:r>
      <w:r w:rsidRPr="00BE1729">
        <w:rPr>
          <w:spacing w:val="5"/>
          <w:sz w:val="24"/>
          <w:szCs w:val="24"/>
        </w:rPr>
        <w:t xml:space="preserve"> </w:t>
      </w:r>
      <w:r w:rsidRPr="00BE1729">
        <w:rPr>
          <w:sz w:val="24"/>
          <w:szCs w:val="24"/>
        </w:rPr>
        <w:t>птиц.</w:t>
      </w:r>
    </w:p>
    <w:p w:rsidR="00D343C4" w:rsidRPr="00BE1729" w:rsidRDefault="00D343C4" w:rsidP="00BE1729">
      <w:pPr>
        <w:pStyle w:val="110"/>
        <w:spacing w:before="0"/>
        <w:ind w:left="0" w:firstLine="673"/>
        <w:jc w:val="both"/>
      </w:pPr>
      <w:r w:rsidRPr="00BE1729">
        <w:rPr>
          <w:sz w:val="24"/>
          <w:szCs w:val="24"/>
        </w:rPr>
        <w:t>Раздел 4.</w:t>
      </w:r>
      <w:r w:rsidRPr="00BE1729">
        <w:rPr>
          <w:spacing w:val="-6"/>
          <w:sz w:val="24"/>
          <w:szCs w:val="24"/>
        </w:rPr>
        <w:t xml:space="preserve"> </w:t>
      </w:r>
      <w:r w:rsidRPr="00BE1729">
        <w:rPr>
          <w:sz w:val="24"/>
          <w:szCs w:val="24"/>
        </w:rPr>
        <w:t>Биопрактикум</w:t>
      </w:r>
      <w:r w:rsidRPr="00BE1729">
        <w:rPr>
          <w:spacing w:val="-3"/>
          <w:sz w:val="24"/>
          <w:szCs w:val="24"/>
        </w:rPr>
        <w:t xml:space="preserve"> </w:t>
      </w:r>
      <w:r w:rsidR="001A3244">
        <w:rPr>
          <w:sz w:val="24"/>
          <w:szCs w:val="24"/>
        </w:rPr>
        <w:t>(12</w:t>
      </w:r>
      <w:r w:rsidRPr="00BE1729">
        <w:rPr>
          <w:sz w:val="24"/>
          <w:szCs w:val="24"/>
        </w:rPr>
        <w:t xml:space="preserve"> часов)</w:t>
      </w:r>
    </w:p>
    <w:p w:rsidR="00D343C4" w:rsidRPr="00BE1729" w:rsidRDefault="00D343C4" w:rsidP="00BE1729">
      <w:pPr>
        <w:pStyle w:val="ac"/>
        <w:ind w:left="0" w:right="178" w:firstLine="673"/>
        <w:jc w:val="both"/>
      </w:pPr>
      <w:r w:rsidRPr="00BE1729">
        <w:rPr>
          <w:sz w:val="24"/>
          <w:szCs w:val="24"/>
        </w:rPr>
        <w:t xml:space="preserve">Учебно </w:t>
      </w:r>
      <w:r w:rsidR="00884727" w:rsidRPr="00BE1729">
        <w:rPr>
          <w:sz w:val="24"/>
          <w:szCs w:val="24"/>
        </w:rPr>
        <w:t>- и</w:t>
      </w:r>
      <w:r w:rsidRPr="00BE1729">
        <w:rPr>
          <w:sz w:val="24"/>
          <w:szCs w:val="24"/>
        </w:rPr>
        <w:t>сследовательская деятельность. Как правильно выбрать тему, определить цель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задачи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исследования.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Какие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существуют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методы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исследований.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Правила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оформления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результатов.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Источники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информации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(библиотека,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интернет-ресурсы).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Как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оформить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письменное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сообщение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презентацию.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Освоение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отработка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методик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выращивания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биокультур.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Выполнение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самостоятельного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исследования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по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выбранному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модулю.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Представление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результатов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на конференции.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Отработка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практической части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олимпиадных</w:t>
      </w:r>
      <w:r w:rsidRPr="00BE1729">
        <w:rPr>
          <w:spacing w:val="1"/>
          <w:sz w:val="24"/>
          <w:szCs w:val="24"/>
        </w:rPr>
        <w:t xml:space="preserve"> </w:t>
      </w:r>
      <w:r w:rsidRPr="00BE1729">
        <w:rPr>
          <w:sz w:val="24"/>
          <w:szCs w:val="24"/>
        </w:rPr>
        <w:t>заданий</w:t>
      </w:r>
      <w:r w:rsidRPr="00BE1729">
        <w:rPr>
          <w:spacing w:val="4"/>
          <w:sz w:val="24"/>
          <w:szCs w:val="24"/>
        </w:rPr>
        <w:t xml:space="preserve"> </w:t>
      </w:r>
      <w:r w:rsidRPr="00BE1729">
        <w:rPr>
          <w:sz w:val="24"/>
          <w:szCs w:val="24"/>
        </w:rPr>
        <w:t>с целью</w:t>
      </w:r>
      <w:r w:rsidRPr="00BE1729">
        <w:rPr>
          <w:spacing w:val="5"/>
          <w:sz w:val="24"/>
          <w:szCs w:val="24"/>
        </w:rPr>
        <w:t xml:space="preserve"> </w:t>
      </w:r>
      <w:r w:rsidRPr="00BE1729">
        <w:rPr>
          <w:sz w:val="24"/>
          <w:szCs w:val="24"/>
        </w:rPr>
        <w:t>диагностики</w:t>
      </w:r>
      <w:r w:rsidRPr="00BE1729">
        <w:rPr>
          <w:spacing w:val="9"/>
          <w:sz w:val="24"/>
          <w:szCs w:val="24"/>
        </w:rPr>
        <w:t xml:space="preserve"> </w:t>
      </w:r>
      <w:r w:rsidRPr="00BE1729">
        <w:rPr>
          <w:sz w:val="24"/>
          <w:szCs w:val="24"/>
        </w:rPr>
        <w:t>полученных</w:t>
      </w:r>
      <w:r w:rsidRPr="00BE1729">
        <w:rPr>
          <w:spacing w:val="-4"/>
          <w:sz w:val="24"/>
          <w:szCs w:val="24"/>
        </w:rPr>
        <w:t xml:space="preserve"> </w:t>
      </w:r>
      <w:r w:rsidRPr="00BE1729">
        <w:rPr>
          <w:sz w:val="24"/>
          <w:szCs w:val="24"/>
        </w:rPr>
        <w:t>умений</w:t>
      </w:r>
      <w:r w:rsidRPr="00BE1729">
        <w:rPr>
          <w:spacing w:val="7"/>
          <w:sz w:val="24"/>
          <w:szCs w:val="24"/>
        </w:rPr>
        <w:t xml:space="preserve"> </w:t>
      </w:r>
      <w:r w:rsidRPr="00BE1729">
        <w:rPr>
          <w:sz w:val="24"/>
          <w:szCs w:val="24"/>
        </w:rPr>
        <w:t>и</w:t>
      </w:r>
      <w:r w:rsidRPr="00BE1729">
        <w:rPr>
          <w:spacing w:val="-3"/>
          <w:sz w:val="24"/>
          <w:szCs w:val="24"/>
        </w:rPr>
        <w:t xml:space="preserve"> </w:t>
      </w:r>
      <w:r w:rsidRPr="00BE1729">
        <w:rPr>
          <w:sz w:val="24"/>
          <w:szCs w:val="24"/>
        </w:rPr>
        <w:t>навыков.</w:t>
      </w:r>
    </w:p>
    <w:p w:rsidR="006E7B2F" w:rsidRPr="00BE1729" w:rsidRDefault="006E7B2F" w:rsidP="00B23D1F">
      <w:pPr>
        <w:tabs>
          <w:tab w:val="center" w:pos="2461"/>
          <w:tab w:val="center" w:pos="446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D343C4" w:rsidRDefault="00BE1729" w:rsidP="00BE1729">
      <w:pPr>
        <w:tabs>
          <w:tab w:val="center" w:pos="2461"/>
          <w:tab w:val="center" w:pos="446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E1729">
        <w:rPr>
          <w:rFonts w:ascii="Times New Roman" w:hAnsi="Times New Roman" w:cs="Times New Roman"/>
          <w:b/>
          <w:szCs w:val="24"/>
        </w:rPr>
        <w:t>ТЕМАТИЧЕСКИЙ ПЛАН</w:t>
      </w:r>
    </w:p>
    <w:p w:rsidR="00BE1729" w:rsidRPr="00BE1729" w:rsidRDefault="00BE1729" w:rsidP="00BE1729">
      <w:pPr>
        <w:tabs>
          <w:tab w:val="center" w:pos="2461"/>
          <w:tab w:val="center" w:pos="44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7" w:type="dxa"/>
          <w:right w:w="115" w:type="dxa"/>
        </w:tblCellMar>
        <w:tblLook w:val="0000"/>
      </w:tblPr>
      <w:tblGrid>
        <w:gridCol w:w="7167"/>
        <w:gridCol w:w="2381"/>
      </w:tblGrid>
      <w:tr w:rsidR="00D343C4" w:rsidRPr="00BE1729" w:rsidTr="003C1C13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b/>
                <w:szCs w:val="24"/>
              </w:rPr>
              <w:t xml:space="preserve">Название раздела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b/>
                <w:szCs w:val="24"/>
                <w:u w:val="single" w:color="F5F5F5"/>
              </w:rPr>
              <w:t>Количество часов</w:t>
            </w:r>
            <w:r w:rsidRPr="00BE172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D343C4" w:rsidRPr="00BE1729" w:rsidTr="003C1C13">
        <w:trPr>
          <w:trHeight w:val="288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Введение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</w:tr>
      <w:tr w:rsidR="00D343C4" w:rsidRPr="00BE1729" w:rsidTr="003C1C13">
        <w:trPr>
          <w:trHeight w:val="288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Лаборатория Левенгука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D343C4" w:rsidRPr="00BE1729" w:rsidTr="003C1C13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Практическая ботаника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D343C4" w:rsidRPr="00BE1729" w:rsidTr="003C1C13">
        <w:trPr>
          <w:trHeight w:val="290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Практическая зоология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343C4" w:rsidRPr="00BE1729" w:rsidTr="003C1C13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 xml:space="preserve">Биопрактикум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D343C4" w:rsidRPr="00BE1729" w:rsidTr="003C1C13">
        <w:trPr>
          <w:trHeight w:val="342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b/>
                <w:szCs w:val="24"/>
              </w:rPr>
              <w:t xml:space="preserve">Итого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729"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</w:tr>
    </w:tbl>
    <w:p w:rsidR="00D343C4" w:rsidRPr="00BE1729" w:rsidRDefault="00D343C4" w:rsidP="00B23D1F">
      <w:pPr>
        <w:spacing w:after="0" w:line="240" w:lineRule="auto"/>
        <w:jc w:val="both"/>
        <w:rPr>
          <w:rFonts w:ascii="Times New Roman" w:hAnsi="Times New Roman" w:cs="Times New Roman"/>
        </w:rPr>
        <w:sectPr w:rsidR="00D343C4" w:rsidRPr="00BE1729" w:rsidSect="00B23D1F">
          <w:headerReference w:type="default" r:id="rId9"/>
          <w:headerReference w:type="first" r:id="rId10"/>
          <w:pgSz w:w="11906" w:h="16838"/>
          <w:pgMar w:top="1134" w:right="850" w:bottom="1134" w:left="1701" w:header="0" w:footer="720" w:gutter="0"/>
          <w:cols w:space="720"/>
          <w:docGrid w:linePitch="360"/>
        </w:sectPr>
      </w:pPr>
    </w:p>
    <w:p w:rsidR="00D343C4" w:rsidRPr="00BE1729" w:rsidRDefault="00BE1729" w:rsidP="00BE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729">
        <w:rPr>
          <w:rFonts w:ascii="Times New Roman" w:hAnsi="Times New Roman" w:cs="Times New Roman"/>
          <w:b/>
          <w:szCs w:val="24"/>
        </w:rPr>
        <w:lastRenderedPageBreak/>
        <w:t>КАЛЕНДАРНО-ТЕМАТИЧЕСКОЕ ПЛАНИРОВАНИЕ</w:t>
      </w:r>
    </w:p>
    <w:p w:rsidR="00D343C4" w:rsidRPr="00BE1729" w:rsidRDefault="00D343C4" w:rsidP="00B23D1F">
      <w:pPr>
        <w:spacing w:after="0" w:line="240" w:lineRule="auto"/>
        <w:ind w:left="8" w:right="157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243" w:type="dxa"/>
        <w:tblCellMar>
          <w:left w:w="106" w:type="dxa"/>
          <w:right w:w="48" w:type="dxa"/>
        </w:tblCellMar>
        <w:tblLook w:val="0000"/>
      </w:tblPr>
      <w:tblGrid>
        <w:gridCol w:w="680"/>
        <w:gridCol w:w="568"/>
        <w:gridCol w:w="3449"/>
        <w:gridCol w:w="4569"/>
      </w:tblGrid>
      <w:tr w:rsidR="00D343C4" w:rsidRPr="00BE1729" w:rsidTr="00B23D1F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</w:tr>
      <w:tr w:rsidR="00D343C4" w:rsidRPr="00BE1729" w:rsidTr="00B23D1F">
        <w:trPr>
          <w:trHeight w:val="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D343C4" w:rsidRPr="00BE1729" w:rsidTr="00B23D1F">
        <w:trPr>
          <w:trHeight w:val="28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 (5</w:t>
            </w:r>
            <w:r w:rsidR="001A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часов)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0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исследований.</w:t>
            </w:r>
          </w:p>
          <w:p w:rsidR="00D343C4" w:rsidRPr="00BE1729" w:rsidRDefault="00D343C4" w:rsidP="00B23D1F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ind w:left="113" w:firstLine="53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 xml:space="preserve">Практическая работа </w:t>
            </w:r>
          </w:p>
          <w:p w:rsidR="00D343C4" w:rsidRPr="00BE1729" w:rsidRDefault="00D343C4" w:rsidP="0093773B">
            <w:pPr>
              <w:pStyle w:val="TableParagraph"/>
              <w:ind w:left="113" w:firstLine="53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«Изучение приборов для научных исследований лабораторного оборудования»</w:t>
            </w:r>
          </w:p>
          <w:p w:rsidR="00D343C4" w:rsidRPr="00BE1729" w:rsidRDefault="00D343C4" w:rsidP="0093773B">
            <w:pPr>
              <w:pStyle w:val="TableParagraph"/>
              <w:ind w:left="113" w:firstLine="53"/>
              <w:rPr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микроскопа.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«Изучение устройства увеличительных приборов» </w:t>
            </w:r>
          </w:p>
          <w:p w:rsidR="00D343C4" w:rsidRPr="00BE1729" w:rsidRDefault="00D343C4" w:rsidP="0093773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tabs>
                <w:tab w:val="center" w:pos="2462"/>
                <w:tab w:val="right" w:pos="50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  <w:r w:rsidR="001A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</w:t>
            </w:r>
            <w:r w:rsidR="001A32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микропрепаратов </w:t>
            </w:r>
            <w:r w:rsidR="001A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08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 ««Приготовление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микропрепаратов.</w:t>
            </w:r>
            <w:r w:rsidRPr="00BE1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Зарисовка</w:t>
            </w:r>
            <w:r w:rsidRPr="00BE172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BE1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объектов».</w:t>
            </w:r>
          </w:p>
        </w:tc>
      </w:tr>
      <w:tr w:rsidR="00D343C4" w:rsidRPr="00BE1729" w:rsidTr="00B23D1F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Мини-исследование «Микромир»</w:t>
            </w:r>
            <w:r w:rsidR="001A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839"/>
              </w:tabs>
              <w:ind w:left="113" w:right="47" w:hanging="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Рассматривание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клеток организмов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на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готовых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микропрепаратах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с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 xml:space="preserve">использованием </w:t>
            </w:r>
            <w:r w:rsidRPr="00BE1729">
              <w:rPr>
                <w:spacing w:val="-1"/>
                <w:sz w:val="24"/>
                <w:szCs w:val="24"/>
              </w:rPr>
              <w:t>цифрового</w:t>
            </w:r>
          </w:p>
          <w:p w:rsidR="00D343C4" w:rsidRPr="00BE1729" w:rsidRDefault="00D343C4" w:rsidP="0093773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 микроскопа»</w:t>
            </w:r>
          </w:p>
        </w:tc>
      </w:tr>
      <w:tr w:rsidR="00D343C4" w:rsidRPr="00BE1729" w:rsidTr="00B23D1F">
        <w:trPr>
          <w:trHeight w:val="28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ботаника (8 часов)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 w:firstLin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«Осень в жизни растений»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D343C4" w:rsidRPr="00BE1729" w:rsidTr="00B23D1F">
        <w:trPr>
          <w:trHeight w:val="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сбора, высушивания и монтировки гербария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«Техника</w:t>
            </w:r>
            <w:r w:rsidRPr="00BE1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сбора,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высушивания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монтировки</w:t>
            </w:r>
            <w:r w:rsidRPr="00BE17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гербария»</w:t>
            </w:r>
          </w:p>
        </w:tc>
      </w:tr>
      <w:tr w:rsidR="00D343C4" w:rsidRPr="00BE1729" w:rsidTr="00B23D1F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и классифицируем </w:t>
            </w:r>
          </w:p>
          <w:p w:rsidR="00D343C4" w:rsidRPr="00BE1729" w:rsidRDefault="00D343C4" w:rsidP="0093773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</w:t>
            </w:r>
            <w:r w:rsidRPr="00BE1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E1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E1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гербарным</w:t>
            </w:r>
            <w:r w:rsidRPr="00BE1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образцам».</w:t>
            </w:r>
          </w:p>
        </w:tc>
      </w:tr>
      <w:tr w:rsidR="00D343C4" w:rsidRPr="00BE1729" w:rsidTr="00B23D1F">
        <w:trPr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описание растений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«Морфологическое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1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описание</w:t>
            </w:r>
            <w:r w:rsidRPr="00BE172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растений  (работа с информационными карточками).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343C4" w:rsidRPr="00BE1729" w:rsidTr="00B23D1F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растений в безлиственном состоянии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«Определение растений </w:t>
            </w:r>
            <w:r w:rsidRPr="00BE1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</w:t>
            </w:r>
            <w:r w:rsidRPr="00BE1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безлиственном</w:t>
            </w:r>
            <w:r w:rsidRPr="00BE172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состоянии».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343C4" w:rsidRPr="00BE1729" w:rsidTr="00B23D1F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tabs>
                <w:tab w:val="center" w:pos="1937"/>
                <w:tab w:val="center" w:pos="3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«Видовое разнообразие растений пришкольной территории»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D343C4" w:rsidRPr="00BE1729" w:rsidTr="00B23D1F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 </w:t>
            </w:r>
            <w:r w:rsidR="001D3A78" w:rsidRPr="00BE1729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D343C4" w:rsidRPr="00BE1729" w:rsidTr="00B23D1F">
        <w:trPr>
          <w:trHeight w:val="54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зоология (8 часов) </w:t>
            </w:r>
          </w:p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животного мира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D343C4" w:rsidRPr="00BE1729" w:rsidTr="00B23D1F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и классифицируем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животных</w:t>
            </w:r>
          </w:p>
        </w:tc>
      </w:tr>
      <w:tr w:rsidR="00D343C4" w:rsidRPr="00BE1729" w:rsidTr="00B23D1F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034"/>
                <w:tab w:val="left" w:pos="3394"/>
              </w:tabs>
              <w:ind w:right="1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Определяем животных  по следам и контуру</w:t>
            </w:r>
            <w:r w:rsidRPr="00BE1729">
              <w:rPr>
                <w:spacing w:val="-57"/>
                <w:sz w:val="24"/>
                <w:szCs w:val="24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 xml:space="preserve">Практическая работа «Определение   </w:t>
            </w:r>
          </w:p>
          <w:p w:rsidR="00D343C4" w:rsidRPr="00BE1729" w:rsidRDefault="00D343C4" w:rsidP="0093773B">
            <w:pPr>
              <w:pStyle w:val="TableParagraph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животных по следам и контуру»</w:t>
            </w:r>
          </w:p>
          <w:p w:rsidR="00D343C4" w:rsidRPr="00BE1729" w:rsidRDefault="00D343C4" w:rsidP="009377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034"/>
                <w:tab w:val="left" w:pos="3394"/>
              </w:tabs>
              <w:ind w:right="1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 xml:space="preserve">Определение </w:t>
            </w:r>
            <w:r w:rsidRPr="00BE1729">
              <w:rPr>
                <w:spacing w:val="-1"/>
                <w:sz w:val="24"/>
                <w:szCs w:val="24"/>
              </w:rPr>
              <w:t xml:space="preserve">экологической </w:t>
            </w:r>
            <w:r w:rsidRPr="00BE1729">
              <w:rPr>
                <w:spacing w:val="-58"/>
                <w:sz w:val="24"/>
                <w:szCs w:val="24"/>
              </w:rPr>
              <w:t xml:space="preserve">     </w:t>
            </w:r>
            <w:r w:rsidRPr="00BE1729">
              <w:rPr>
                <w:sz w:val="24"/>
                <w:szCs w:val="24"/>
              </w:rPr>
              <w:t xml:space="preserve">группы </w:t>
            </w:r>
            <w:r w:rsidRPr="00BE1729">
              <w:rPr>
                <w:spacing w:val="-58"/>
                <w:sz w:val="24"/>
                <w:szCs w:val="24"/>
              </w:rPr>
              <w:t xml:space="preserve">     </w:t>
            </w:r>
            <w:r w:rsidRPr="00BE1729">
              <w:rPr>
                <w:sz w:val="24"/>
                <w:szCs w:val="24"/>
              </w:rPr>
              <w:t>животных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по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внешнему</w:t>
            </w:r>
            <w:r w:rsidRPr="00BE1729">
              <w:rPr>
                <w:spacing w:val="-57"/>
                <w:sz w:val="24"/>
                <w:szCs w:val="24"/>
              </w:rPr>
              <w:t xml:space="preserve">    </w:t>
            </w:r>
            <w:r w:rsidRPr="00BE1729">
              <w:rPr>
                <w:sz w:val="24"/>
                <w:szCs w:val="24"/>
              </w:rPr>
              <w:t xml:space="preserve"> виду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852"/>
              </w:tabs>
              <w:ind w:left="1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Лабораторный практикум</w:t>
            </w:r>
          </w:p>
          <w:p w:rsidR="00D343C4" w:rsidRPr="00BE1729" w:rsidRDefault="00D343C4" w:rsidP="0093773B">
            <w:pPr>
              <w:pStyle w:val="TableParagraph"/>
              <w:tabs>
                <w:tab w:val="left" w:pos="2433"/>
              </w:tabs>
              <w:ind w:left="115" w:right="62" w:hanging="5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«Определение э</w:t>
            </w:r>
            <w:r w:rsidRPr="00BE1729">
              <w:rPr>
                <w:spacing w:val="-1"/>
                <w:sz w:val="24"/>
                <w:szCs w:val="24"/>
              </w:rPr>
              <w:t>кологической</w:t>
            </w:r>
            <w:r w:rsidRPr="00BE1729">
              <w:rPr>
                <w:spacing w:val="-58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группы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животных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по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внешнему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виду».</w:t>
            </w:r>
          </w:p>
        </w:tc>
      </w:tr>
      <w:tr w:rsidR="00D343C4" w:rsidRPr="00BE1729" w:rsidTr="00B23D1F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1094"/>
                <w:tab w:val="left" w:pos="1497"/>
                <w:tab w:val="left" w:pos="2553"/>
              </w:tabs>
              <w:ind w:left="105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Работа в группах: исследование</w:t>
            </w:r>
          </w:p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«Птицы</w:t>
            </w:r>
            <w:r w:rsidRPr="00BE172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E172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кормушке».</w:t>
            </w:r>
            <w:r w:rsidRPr="00BE172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BE1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BE172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цепочек</w:t>
            </w:r>
          </w:p>
        </w:tc>
      </w:tr>
      <w:tr w:rsidR="00D343C4" w:rsidRPr="00BE1729" w:rsidTr="00B23D1F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1D3A78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РФ</w:t>
            </w:r>
            <w:r w:rsidR="00D343C4"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B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3C4" w:rsidRPr="00BE1729" w:rsidTr="00B23D1F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«Зима в жизни растений и животных» </w:t>
            </w:r>
          </w:p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BE1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«Фенологические</w:t>
            </w:r>
            <w:r w:rsidRPr="00BE172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наблюдения «Зима в жизни растений</w:t>
            </w:r>
            <w:r w:rsidRPr="00BE1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</w:tc>
      </w:tr>
      <w:tr w:rsidR="00D343C4" w:rsidRPr="00BE1729" w:rsidTr="00B23D1F">
        <w:trPr>
          <w:trHeight w:val="58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Биопрактикум (</w:t>
            </w:r>
            <w:r w:rsidR="001A32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часов) </w:t>
            </w:r>
          </w:p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C4" w:rsidRPr="00BE1729" w:rsidTr="00B23D1F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тему для исследования. Постановка целей и задач.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</w:tr>
      <w:tr w:rsidR="00D343C4" w:rsidRPr="00BE1729" w:rsidTr="00B23D1F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Как оформить результаты исследования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растений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Исследовательская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деятельность</w:t>
            </w:r>
            <w:proofErr w:type="gramStart"/>
            <w:r w:rsidRPr="00BE1729">
              <w:rPr>
                <w:spacing w:val="-57"/>
                <w:sz w:val="24"/>
                <w:szCs w:val="24"/>
              </w:rPr>
              <w:t xml:space="preserve"> ::</w:t>
            </w:r>
            <w:proofErr w:type="gramEnd"/>
            <w:r w:rsidRPr="00BE1729">
              <w:rPr>
                <w:sz w:val="24"/>
                <w:szCs w:val="24"/>
              </w:rPr>
              <w:t>Движение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растений.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Влияние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стимуляторов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роста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на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рост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и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развитие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растений.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Исследовательская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деятельность:</w:t>
            </w:r>
            <w:r w:rsidRPr="00BE1729">
              <w:rPr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Прорастание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семян.</w:t>
            </w:r>
            <w:r w:rsidRPr="00BE1729">
              <w:rPr>
                <w:spacing w:val="1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Влияние</w:t>
            </w:r>
            <w:r w:rsidRPr="00BE1729">
              <w:rPr>
                <w:spacing w:val="14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прищипки</w:t>
            </w:r>
            <w:r w:rsidRPr="00BE1729">
              <w:rPr>
                <w:spacing w:val="5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на</w:t>
            </w:r>
            <w:r w:rsidRPr="00BE1729">
              <w:rPr>
                <w:spacing w:val="3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рост</w:t>
            </w:r>
            <w:r w:rsidR="00BE1729">
              <w:rPr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корня.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ind w:left="111" w:right="41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Исследовательская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деятельность:</w:t>
            </w:r>
            <w:r w:rsidRPr="00BE1729">
              <w:rPr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Выращивание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культуры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бактерий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и</w:t>
            </w:r>
            <w:r w:rsidRPr="00BE1729">
              <w:rPr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простейших.</w:t>
            </w:r>
            <w:r w:rsidRPr="00BE1729">
              <w:rPr>
                <w:spacing w:val="5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Влияние</w:t>
            </w:r>
            <w:r w:rsidRPr="00BE1729">
              <w:rPr>
                <w:spacing w:val="6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фитонцидов</w:t>
            </w:r>
          </w:p>
          <w:p w:rsidR="00D343C4" w:rsidRPr="00BE1729" w:rsidRDefault="00D343C4" w:rsidP="0093773B"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растений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на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жизнедеятельность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бактерий.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530"/>
              </w:tabs>
              <w:ind w:left="111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Исследовательская</w:t>
            </w:r>
            <w:r w:rsidRPr="00BE1729">
              <w:rPr>
                <w:sz w:val="24"/>
                <w:szCs w:val="24"/>
              </w:rPr>
              <w:tab/>
              <w:t>деятельность:</w:t>
            </w:r>
          </w:p>
          <w:p w:rsidR="00D343C4" w:rsidRPr="00BE1729" w:rsidRDefault="00D343C4" w:rsidP="0093773B">
            <w:pPr>
              <w:pStyle w:val="TableParagraph"/>
              <w:ind w:left="111" w:right="41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Влияние</w:t>
            </w:r>
            <w:r w:rsidRPr="00BE1729">
              <w:rPr>
                <w:sz w:val="24"/>
                <w:szCs w:val="24"/>
              </w:rPr>
              <w:tab/>
              <w:t>дрожжей</w:t>
            </w:r>
            <w:r w:rsidRPr="00BE1729">
              <w:rPr>
                <w:sz w:val="24"/>
                <w:szCs w:val="24"/>
              </w:rPr>
              <w:tab/>
              <w:t>на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укоренение</w:t>
            </w:r>
            <w:r w:rsidRPr="00BE1729">
              <w:rPr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черенков.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530"/>
              </w:tabs>
              <w:ind w:left="121" w:hanging="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Исследовательская</w:t>
            </w:r>
            <w:r w:rsidRPr="00BE1729">
              <w:rPr>
                <w:sz w:val="24"/>
                <w:szCs w:val="24"/>
              </w:rPr>
              <w:tab/>
              <w:t>деятельность:</w:t>
            </w:r>
          </w:p>
          <w:p w:rsidR="00D343C4" w:rsidRPr="00BE1729" w:rsidRDefault="00D343C4" w:rsidP="0093773B">
            <w:pPr>
              <w:pStyle w:val="TableParagraph"/>
              <w:tabs>
                <w:tab w:val="left" w:pos="2530"/>
              </w:tabs>
              <w:ind w:left="111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Определение степени</w:t>
            </w:r>
            <w:r w:rsidRPr="00BE1729">
              <w:rPr>
                <w:sz w:val="24"/>
                <w:szCs w:val="24"/>
              </w:rPr>
              <w:tab/>
            </w:r>
            <w:r w:rsidRPr="00BE1729">
              <w:rPr>
                <w:spacing w:val="-1"/>
                <w:sz w:val="24"/>
                <w:szCs w:val="24"/>
              </w:rPr>
              <w:t>загрязнения</w:t>
            </w:r>
            <w:r w:rsidRPr="00BE1729">
              <w:rPr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воздуха</w:t>
            </w:r>
            <w:r w:rsidRPr="00BE1729">
              <w:rPr>
                <w:spacing w:val="-5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методом биоиндикации.</w:t>
            </w:r>
          </w:p>
        </w:tc>
      </w:tr>
      <w:tr w:rsidR="00D343C4" w:rsidRPr="00BE1729" w:rsidTr="00B23D1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pStyle w:val="TableParagraph"/>
              <w:tabs>
                <w:tab w:val="left" w:pos="2530"/>
              </w:tabs>
              <w:ind w:left="121" w:hanging="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Исследовательская</w:t>
            </w:r>
            <w:r w:rsidRPr="00BE1729">
              <w:rPr>
                <w:sz w:val="24"/>
                <w:szCs w:val="24"/>
              </w:rPr>
              <w:tab/>
              <w:t>деятельность:</w:t>
            </w:r>
          </w:p>
          <w:p w:rsidR="00D343C4" w:rsidRPr="00BE1729" w:rsidRDefault="00D343C4" w:rsidP="0093773B">
            <w:pPr>
              <w:pStyle w:val="TableParagraph"/>
              <w:tabs>
                <w:tab w:val="left" w:pos="2530"/>
              </w:tabs>
              <w:ind w:left="121" w:hanging="10"/>
              <w:rPr>
                <w:sz w:val="24"/>
                <w:szCs w:val="24"/>
              </w:rPr>
            </w:pPr>
            <w:r w:rsidRPr="00BE1729">
              <w:rPr>
                <w:sz w:val="24"/>
                <w:szCs w:val="24"/>
              </w:rPr>
              <w:t>Определение</w:t>
            </w:r>
            <w:r w:rsidRPr="00BE1729">
              <w:rPr>
                <w:spacing w:val="1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запыленности</w:t>
            </w:r>
            <w:r w:rsidRPr="00BE1729">
              <w:rPr>
                <w:spacing w:val="60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воздуха</w:t>
            </w:r>
            <w:r w:rsidRPr="00BE1729">
              <w:rPr>
                <w:spacing w:val="-57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в</w:t>
            </w:r>
            <w:r w:rsidRPr="00BE1729">
              <w:rPr>
                <w:spacing w:val="-2"/>
                <w:sz w:val="24"/>
                <w:szCs w:val="24"/>
              </w:rPr>
              <w:t xml:space="preserve"> </w:t>
            </w:r>
            <w:r w:rsidRPr="00BE1729">
              <w:rPr>
                <w:sz w:val="24"/>
                <w:szCs w:val="24"/>
              </w:rPr>
              <w:t>помещениях.</w:t>
            </w:r>
          </w:p>
        </w:tc>
      </w:tr>
      <w:tr w:rsidR="00D343C4" w:rsidRPr="00BE1729" w:rsidTr="00B23D1F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BE1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презентаций,</w:t>
            </w:r>
            <w:r w:rsidRPr="00BE1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</w:tr>
      <w:tr w:rsidR="00D343C4" w:rsidRPr="00BE1729" w:rsidTr="00BE172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BE1729" w:rsidP="0093773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937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</w:t>
            </w:r>
          </w:p>
        </w:tc>
      </w:tr>
      <w:tr w:rsidR="00D343C4" w:rsidRPr="00BE1729" w:rsidTr="00BE1729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pacing w:after="0" w:line="240" w:lineRule="auto"/>
              <w:ind w:left="8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Итого: 3</w:t>
            </w:r>
            <w:r w:rsidR="00884727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84727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C4" w:rsidRPr="00BE1729" w:rsidRDefault="00D343C4" w:rsidP="00B23D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20BE" w:rsidRPr="00BE1729" w:rsidRDefault="007120BE" w:rsidP="00B23D1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7120BE" w:rsidRPr="00BE1729" w:rsidSect="00B23D1F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05" w:rsidRDefault="00230105" w:rsidP="00D343C4">
      <w:pPr>
        <w:spacing w:after="0" w:line="240" w:lineRule="auto"/>
      </w:pPr>
      <w:r>
        <w:separator/>
      </w:r>
    </w:p>
  </w:endnote>
  <w:endnote w:type="continuationSeparator" w:id="0">
    <w:p w:rsidR="00230105" w:rsidRDefault="00230105" w:rsidP="00D3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05" w:rsidRDefault="00230105" w:rsidP="00D343C4">
      <w:pPr>
        <w:spacing w:after="0" w:line="240" w:lineRule="auto"/>
      </w:pPr>
      <w:r>
        <w:separator/>
      </w:r>
    </w:p>
  </w:footnote>
  <w:footnote w:type="continuationSeparator" w:id="0">
    <w:p w:rsidR="00230105" w:rsidRDefault="00230105" w:rsidP="00D3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D343C4">
    <w:pPr>
      <w:pStyle w:val="af1"/>
      <w:ind w:left="0" w:firstLine="0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D343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D343C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D343C4">
    <w:pPr>
      <w:pStyle w:val="af1"/>
      <w:ind w:left="0" w:firstLine="0"/>
      <w:rPr>
        <w:lang w:val="ru-RU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D343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bidi="ar-SA"/>
      </w:r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4015" w:hanging="704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5410" w:hanging="704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6805" w:hanging="704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8200" w:hanging="704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9595" w:hanging="704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10990" w:hanging="704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12385" w:hanging="704"/>
      </w:pPr>
      <w:rPr>
        <w:rFonts w:ascii="Liberation Serif" w:hAnsi="Liberation Serif" w:hint="default"/>
        <w:lang w:val="ru-RU" w:bidi="ar-SA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125" w:hanging="279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bidi="ar-SA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046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535" w:hanging="547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3241" w:hanging="547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4092" w:hanging="547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943" w:hanging="547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794" w:hanging="547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645" w:hanging="547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496" w:hanging="547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47" w:hanging="547"/>
      </w:pPr>
      <w:rPr>
        <w:rFonts w:ascii="Liberation Serif" w:hAnsi="Liberation Serif" w:hint="default"/>
        <w:lang w:val="ru-RU" w:bidi="ar-SA"/>
      </w:rPr>
    </w:lvl>
  </w:abstractNum>
  <w:abstractNum w:abstractNumId="6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115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bidi="ar-SA"/>
      </w:r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3695" w:hanging="776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5130" w:hanging="776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6565" w:hanging="776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8000" w:hanging="776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9435" w:hanging="776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10870" w:hanging="776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12305" w:hanging="776"/>
      </w:pPr>
      <w:rPr>
        <w:rFonts w:ascii="Liberation Serif" w:hAnsi="Liberation Serif" w:hint="default"/>
        <w:lang w:val="ru-RU" w:bidi="ar-SA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046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bidi="ar-SA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110" w:hanging="360"/>
      </w:pPr>
      <w:rPr>
        <w:rFonts w:ascii="Wingdings" w:hAnsi="Wingdings" w:cs="Wingdings" w:hint="default"/>
        <w:lang w:val="ru-RU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0033302"/>
    <w:multiLevelType w:val="hybridMultilevel"/>
    <w:tmpl w:val="1BF87378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>
    <w:nsid w:val="10221AF9"/>
    <w:multiLevelType w:val="hybridMultilevel"/>
    <w:tmpl w:val="F388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002612"/>
    <w:multiLevelType w:val="hybridMultilevel"/>
    <w:tmpl w:val="6A76A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919186D"/>
    <w:multiLevelType w:val="hybridMultilevel"/>
    <w:tmpl w:val="8EBE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574393"/>
    <w:multiLevelType w:val="hybridMultilevel"/>
    <w:tmpl w:val="4D66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22576"/>
    <w:multiLevelType w:val="hybridMultilevel"/>
    <w:tmpl w:val="C1D0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C7794"/>
    <w:multiLevelType w:val="multilevel"/>
    <w:tmpl w:val="8106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CB3431"/>
    <w:multiLevelType w:val="hybridMultilevel"/>
    <w:tmpl w:val="F4E2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556EC2"/>
    <w:multiLevelType w:val="hybridMultilevel"/>
    <w:tmpl w:val="939E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26"/>
  </w:num>
  <w:num w:numId="21">
    <w:abstractNumId w:val="21"/>
  </w:num>
  <w:num w:numId="22">
    <w:abstractNumId w:val="19"/>
  </w:num>
  <w:num w:numId="23">
    <w:abstractNumId w:val="23"/>
  </w:num>
  <w:num w:numId="24">
    <w:abstractNumId w:val="22"/>
  </w:num>
  <w:num w:numId="25">
    <w:abstractNumId w:val="18"/>
  </w:num>
  <w:num w:numId="26">
    <w:abstractNumId w:val="2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8F9"/>
    <w:rsid w:val="000B5EBE"/>
    <w:rsid w:val="000E1B2F"/>
    <w:rsid w:val="001462E4"/>
    <w:rsid w:val="00161C6F"/>
    <w:rsid w:val="001A3244"/>
    <w:rsid w:val="001D3A78"/>
    <w:rsid w:val="00230105"/>
    <w:rsid w:val="00291B93"/>
    <w:rsid w:val="002A2680"/>
    <w:rsid w:val="002F28F9"/>
    <w:rsid w:val="00334FF6"/>
    <w:rsid w:val="0034613C"/>
    <w:rsid w:val="00360F19"/>
    <w:rsid w:val="003A5975"/>
    <w:rsid w:val="003C1C13"/>
    <w:rsid w:val="003C526E"/>
    <w:rsid w:val="003E4DE6"/>
    <w:rsid w:val="00446D13"/>
    <w:rsid w:val="005C4789"/>
    <w:rsid w:val="005E69FE"/>
    <w:rsid w:val="00603B30"/>
    <w:rsid w:val="00615C7F"/>
    <w:rsid w:val="00624258"/>
    <w:rsid w:val="0068463B"/>
    <w:rsid w:val="00685F7F"/>
    <w:rsid w:val="006E01E5"/>
    <w:rsid w:val="006E7B2F"/>
    <w:rsid w:val="007120BE"/>
    <w:rsid w:val="00735A35"/>
    <w:rsid w:val="00746D25"/>
    <w:rsid w:val="008441BE"/>
    <w:rsid w:val="00877ADE"/>
    <w:rsid w:val="00884727"/>
    <w:rsid w:val="00917B24"/>
    <w:rsid w:val="00922C3C"/>
    <w:rsid w:val="0093773B"/>
    <w:rsid w:val="0095230F"/>
    <w:rsid w:val="00A57D17"/>
    <w:rsid w:val="00AA1474"/>
    <w:rsid w:val="00AB6238"/>
    <w:rsid w:val="00AC16F8"/>
    <w:rsid w:val="00AD0FCF"/>
    <w:rsid w:val="00B03E3D"/>
    <w:rsid w:val="00B23D1F"/>
    <w:rsid w:val="00B76B06"/>
    <w:rsid w:val="00BE1729"/>
    <w:rsid w:val="00C76523"/>
    <w:rsid w:val="00CC4AAF"/>
    <w:rsid w:val="00D343C4"/>
    <w:rsid w:val="00D9722C"/>
    <w:rsid w:val="00DC7DFF"/>
    <w:rsid w:val="00E638F3"/>
    <w:rsid w:val="00E95B84"/>
    <w:rsid w:val="00F7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3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3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D3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34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D343C4"/>
    <w:rPr>
      <w:vertAlign w:val="superscript"/>
    </w:rPr>
  </w:style>
  <w:style w:type="character" w:customStyle="1" w:styleId="WW8Num1z0">
    <w:name w:val="WW8Num1z0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spacing w:val="-27"/>
      <w:w w:val="100"/>
      <w:sz w:val="24"/>
      <w:szCs w:val="24"/>
      <w:lang w:val="ru-RU" w:bidi="ar-SA"/>
    </w:rPr>
  </w:style>
  <w:style w:type="character" w:customStyle="1" w:styleId="WW8Num1z1">
    <w:name w:val="WW8Num1z1"/>
    <w:rsid w:val="00D343C4"/>
    <w:rPr>
      <w:rFonts w:hint="default"/>
      <w:lang w:val="ru-RU" w:bidi="ar-SA"/>
    </w:rPr>
  </w:style>
  <w:style w:type="character" w:customStyle="1" w:styleId="WW8Num2z0">
    <w:name w:val="WW8Num2z0"/>
    <w:rsid w:val="00D343C4"/>
    <w:rPr>
      <w:rFonts w:ascii="Symbol" w:hAnsi="Symbol" w:cs="Symbol" w:hint="default"/>
    </w:rPr>
  </w:style>
  <w:style w:type="character" w:customStyle="1" w:styleId="WW8Num2z1">
    <w:name w:val="WW8Num2z1"/>
    <w:rsid w:val="00D343C4"/>
    <w:rPr>
      <w:rFonts w:ascii="Courier New" w:hAnsi="Courier New" w:cs="Courier New" w:hint="default"/>
    </w:rPr>
  </w:style>
  <w:style w:type="character" w:customStyle="1" w:styleId="WW8Num2z2">
    <w:name w:val="WW8Num2z2"/>
    <w:rsid w:val="00D343C4"/>
    <w:rPr>
      <w:rFonts w:ascii="Wingdings" w:hAnsi="Wingdings" w:cs="Wingdings" w:hint="default"/>
    </w:rPr>
  </w:style>
  <w:style w:type="character" w:customStyle="1" w:styleId="WW8Num3z0">
    <w:name w:val="WW8Num3z0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u w:val="single" w:color="000000"/>
      <w:lang w:val="ru-RU" w:bidi="ar-SA"/>
    </w:rPr>
  </w:style>
  <w:style w:type="character" w:customStyle="1" w:styleId="WW8Num3z1">
    <w:name w:val="WW8Num3z1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3z2">
    <w:name w:val="WW8Num3z2"/>
    <w:rsid w:val="00D343C4"/>
    <w:rPr>
      <w:rFonts w:hint="default"/>
      <w:lang w:val="ru-RU" w:bidi="ar-SA"/>
    </w:rPr>
  </w:style>
  <w:style w:type="character" w:customStyle="1" w:styleId="WW8Num4z0">
    <w:name w:val="WW8Num4z0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4"/>
      <w:szCs w:val="24"/>
      <w:lang w:val="ru-RU" w:bidi="ar-SA"/>
    </w:rPr>
  </w:style>
  <w:style w:type="character" w:customStyle="1" w:styleId="WW8Num4z1">
    <w:name w:val="WW8Num4z1"/>
    <w:rsid w:val="00D343C4"/>
    <w:rPr>
      <w:rFonts w:hint="default"/>
      <w:lang w:val="ru-RU" w:bidi="ar-SA"/>
    </w:rPr>
  </w:style>
  <w:style w:type="character" w:customStyle="1" w:styleId="WW8Num5z0">
    <w:name w:val="WW8Num5z0"/>
    <w:rsid w:val="00D343C4"/>
    <w:rPr>
      <w:rFonts w:ascii="Wingdings" w:hAnsi="Wingdings" w:cs="Wingdings" w:hint="default"/>
    </w:rPr>
  </w:style>
  <w:style w:type="character" w:customStyle="1" w:styleId="WW8Num5z1">
    <w:name w:val="WW8Num5z1"/>
    <w:rsid w:val="00D343C4"/>
    <w:rPr>
      <w:rFonts w:ascii="Courier New" w:hAnsi="Courier New" w:cs="Courier New" w:hint="default"/>
    </w:rPr>
  </w:style>
  <w:style w:type="character" w:customStyle="1" w:styleId="WW8Num5z3">
    <w:name w:val="WW8Num5z3"/>
    <w:rsid w:val="00D343C4"/>
    <w:rPr>
      <w:rFonts w:ascii="Symbol" w:hAnsi="Symbol" w:cs="Symbol" w:hint="default"/>
    </w:rPr>
  </w:style>
  <w:style w:type="character" w:customStyle="1" w:styleId="WW8Num6z0">
    <w:name w:val="WW8Num6z0"/>
    <w:rsid w:val="00D343C4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D343C4"/>
    <w:rPr>
      <w:rFonts w:ascii="Symbol" w:hAnsi="Symbol" w:cs="Symbol" w:hint="default"/>
    </w:rPr>
  </w:style>
  <w:style w:type="character" w:customStyle="1" w:styleId="WW8Num7z1">
    <w:name w:val="WW8Num7z1"/>
    <w:rsid w:val="00D343C4"/>
    <w:rPr>
      <w:rFonts w:ascii="Courier New" w:hAnsi="Courier New" w:cs="Courier New" w:hint="default"/>
    </w:rPr>
  </w:style>
  <w:style w:type="character" w:customStyle="1" w:styleId="WW8Num7z2">
    <w:name w:val="WW8Num7z2"/>
    <w:rsid w:val="00D343C4"/>
    <w:rPr>
      <w:rFonts w:ascii="Wingdings" w:hAnsi="Wingdings" w:cs="Wingdings" w:hint="default"/>
    </w:rPr>
  </w:style>
  <w:style w:type="character" w:customStyle="1" w:styleId="WW8Num8z0">
    <w:name w:val="WW8Num8z0"/>
    <w:rsid w:val="00D343C4"/>
    <w:rPr>
      <w:rFonts w:hint="default"/>
      <w:lang w:val="ru-RU" w:bidi="ar-SA"/>
    </w:rPr>
  </w:style>
  <w:style w:type="character" w:customStyle="1" w:styleId="WW8Num8z1">
    <w:name w:val="WW8Num8z1"/>
    <w:rsid w:val="00D343C4"/>
    <w:rPr>
      <w:sz w:val="24"/>
      <w:szCs w:val="24"/>
    </w:rPr>
  </w:style>
  <w:style w:type="character" w:customStyle="1" w:styleId="WW8Num9z0">
    <w:name w:val="WW8Num9z0"/>
    <w:rsid w:val="00D343C4"/>
  </w:style>
  <w:style w:type="character" w:customStyle="1" w:styleId="WW8Num9z1">
    <w:name w:val="WW8Num9z1"/>
    <w:rsid w:val="00D343C4"/>
  </w:style>
  <w:style w:type="character" w:customStyle="1" w:styleId="WW8Num9z2">
    <w:name w:val="WW8Num9z2"/>
    <w:rsid w:val="00D343C4"/>
  </w:style>
  <w:style w:type="character" w:customStyle="1" w:styleId="WW8Num9z3">
    <w:name w:val="WW8Num9z3"/>
    <w:rsid w:val="00D343C4"/>
  </w:style>
  <w:style w:type="character" w:customStyle="1" w:styleId="WW8Num9z4">
    <w:name w:val="WW8Num9z4"/>
    <w:rsid w:val="00D343C4"/>
  </w:style>
  <w:style w:type="character" w:customStyle="1" w:styleId="WW8Num9z5">
    <w:name w:val="WW8Num9z5"/>
    <w:rsid w:val="00D343C4"/>
  </w:style>
  <w:style w:type="character" w:customStyle="1" w:styleId="WW8Num9z6">
    <w:name w:val="WW8Num9z6"/>
    <w:rsid w:val="00D343C4"/>
  </w:style>
  <w:style w:type="character" w:customStyle="1" w:styleId="WW8Num9z7">
    <w:name w:val="WW8Num9z7"/>
    <w:rsid w:val="00D343C4"/>
  </w:style>
  <w:style w:type="character" w:customStyle="1" w:styleId="WW8Num9z8">
    <w:name w:val="WW8Num9z8"/>
    <w:rsid w:val="00D343C4"/>
  </w:style>
  <w:style w:type="character" w:customStyle="1" w:styleId="WW8Num10z0">
    <w:name w:val="WW8Num10z0"/>
    <w:rsid w:val="00D343C4"/>
    <w:rPr>
      <w:rFonts w:ascii="Wingdings" w:hAnsi="Wingdings" w:cs="Wingdings" w:hint="default"/>
    </w:rPr>
  </w:style>
  <w:style w:type="character" w:customStyle="1" w:styleId="WW8Num10z1">
    <w:name w:val="WW8Num10z1"/>
    <w:rsid w:val="00D343C4"/>
    <w:rPr>
      <w:rFonts w:ascii="Courier New" w:hAnsi="Courier New" w:cs="Courier New" w:hint="default"/>
    </w:rPr>
  </w:style>
  <w:style w:type="character" w:customStyle="1" w:styleId="WW8Num10z3">
    <w:name w:val="WW8Num10z3"/>
    <w:rsid w:val="00D343C4"/>
    <w:rPr>
      <w:rFonts w:ascii="Symbol" w:hAnsi="Symbol" w:cs="Symbol" w:hint="default"/>
    </w:rPr>
  </w:style>
  <w:style w:type="character" w:customStyle="1" w:styleId="WW8Num11z0">
    <w:name w:val="WW8Num11z0"/>
    <w:rsid w:val="00D343C4"/>
    <w:rPr>
      <w:rFonts w:ascii="Wingdings" w:hAnsi="Wingdings" w:cs="Wingdings" w:hint="default"/>
    </w:rPr>
  </w:style>
  <w:style w:type="character" w:customStyle="1" w:styleId="WW8Num11z1">
    <w:name w:val="WW8Num11z1"/>
    <w:rsid w:val="00D343C4"/>
    <w:rPr>
      <w:rFonts w:ascii="Courier New" w:hAnsi="Courier New" w:cs="Courier New" w:hint="default"/>
    </w:rPr>
  </w:style>
  <w:style w:type="character" w:customStyle="1" w:styleId="WW8Num11z3">
    <w:name w:val="WW8Num11z3"/>
    <w:rsid w:val="00D343C4"/>
    <w:rPr>
      <w:rFonts w:ascii="Symbol" w:hAnsi="Symbol" w:cs="Symbol" w:hint="default"/>
    </w:rPr>
  </w:style>
  <w:style w:type="character" w:customStyle="1" w:styleId="WW8Num12z0">
    <w:name w:val="WW8Num12z0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spacing w:val="-27"/>
      <w:w w:val="100"/>
      <w:sz w:val="24"/>
      <w:szCs w:val="24"/>
      <w:lang w:val="ru-RU" w:bidi="ar-SA"/>
    </w:rPr>
  </w:style>
  <w:style w:type="character" w:customStyle="1" w:styleId="WW8Num12z1">
    <w:name w:val="WW8Num12z1"/>
    <w:rsid w:val="00D343C4"/>
    <w:rPr>
      <w:rFonts w:hint="default"/>
      <w:lang w:val="ru-RU" w:bidi="ar-SA"/>
    </w:rPr>
  </w:style>
  <w:style w:type="character" w:customStyle="1" w:styleId="WW8Num13z0">
    <w:name w:val="WW8Num13z0"/>
    <w:rsid w:val="00D343C4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3z1">
    <w:name w:val="WW8Num13z1"/>
    <w:rsid w:val="00D343C4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D343C4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4z1">
    <w:name w:val="WW8Num14z1"/>
    <w:rsid w:val="00D343C4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15z2">
    <w:name w:val="WW8Num15z2"/>
    <w:rsid w:val="00D343C4"/>
    <w:rPr>
      <w:rFonts w:hint="default"/>
      <w:lang w:val="ru-RU" w:bidi="ar-SA"/>
    </w:rPr>
  </w:style>
  <w:style w:type="character" w:customStyle="1" w:styleId="WW8Num16z0">
    <w:name w:val="WW8Num16z0"/>
    <w:rsid w:val="00D343C4"/>
    <w:rPr>
      <w:rFonts w:ascii="Wingdings" w:hAnsi="Wingdings" w:cs="Wingdings" w:hint="default"/>
    </w:rPr>
  </w:style>
  <w:style w:type="character" w:customStyle="1" w:styleId="WW8Num16z1">
    <w:name w:val="WW8Num16z1"/>
    <w:rsid w:val="00D343C4"/>
    <w:rPr>
      <w:rFonts w:ascii="Courier New" w:hAnsi="Courier New" w:cs="Courier New" w:hint="default"/>
    </w:rPr>
  </w:style>
  <w:style w:type="character" w:customStyle="1" w:styleId="WW8Num16z3">
    <w:name w:val="WW8Num16z3"/>
    <w:rsid w:val="00D343C4"/>
    <w:rPr>
      <w:rFonts w:ascii="Symbol" w:hAnsi="Symbol" w:cs="Symbol" w:hint="default"/>
    </w:rPr>
  </w:style>
  <w:style w:type="character" w:customStyle="1" w:styleId="WW8Num17z0">
    <w:name w:val="WW8Num17z0"/>
    <w:rsid w:val="00D343C4"/>
    <w:rPr>
      <w:rFonts w:ascii="Wingdings" w:hAnsi="Wingdings" w:cs="Wingdings" w:hint="default"/>
    </w:rPr>
  </w:style>
  <w:style w:type="character" w:customStyle="1" w:styleId="WW8Num17z1">
    <w:name w:val="WW8Num17z1"/>
    <w:rsid w:val="00D343C4"/>
    <w:rPr>
      <w:rFonts w:ascii="Courier New" w:hAnsi="Courier New" w:cs="Courier New" w:hint="default"/>
    </w:rPr>
  </w:style>
  <w:style w:type="character" w:customStyle="1" w:styleId="WW8Num17z3">
    <w:name w:val="WW8Num17z3"/>
    <w:rsid w:val="00D343C4"/>
    <w:rPr>
      <w:rFonts w:ascii="Symbol" w:hAnsi="Symbol" w:cs="Symbol" w:hint="default"/>
    </w:rPr>
  </w:style>
  <w:style w:type="character" w:customStyle="1" w:styleId="WW8Num18z0">
    <w:name w:val="WW8Num18z0"/>
    <w:rsid w:val="00D343C4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18z1">
    <w:name w:val="WW8Num18z1"/>
    <w:rsid w:val="00D343C4"/>
    <w:rPr>
      <w:rFonts w:hint="default"/>
      <w:lang w:val="ru-RU" w:bidi="ar-SA"/>
    </w:rPr>
  </w:style>
  <w:style w:type="character" w:customStyle="1" w:styleId="WW8Num19z0">
    <w:name w:val="WW8Num19z0"/>
    <w:rsid w:val="00D343C4"/>
    <w:rPr>
      <w:rFonts w:ascii="Wingdings" w:hAnsi="Wingdings" w:cs="Wingdings" w:hint="default"/>
    </w:rPr>
  </w:style>
  <w:style w:type="character" w:customStyle="1" w:styleId="WW8Num19z1">
    <w:name w:val="WW8Num19z1"/>
    <w:rsid w:val="00D343C4"/>
    <w:rPr>
      <w:rFonts w:ascii="Courier New" w:hAnsi="Courier New" w:cs="Courier New" w:hint="default"/>
    </w:rPr>
  </w:style>
  <w:style w:type="character" w:customStyle="1" w:styleId="WW8Num19z3">
    <w:name w:val="WW8Num19z3"/>
    <w:rsid w:val="00D343C4"/>
    <w:rPr>
      <w:rFonts w:ascii="Symbol" w:hAnsi="Symbol" w:cs="Symbol" w:hint="default"/>
    </w:rPr>
  </w:style>
  <w:style w:type="character" w:customStyle="1" w:styleId="WW8Num20z0">
    <w:name w:val="WW8Num20z0"/>
    <w:rsid w:val="00D343C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sid w:val="00D343C4"/>
    <w:rPr>
      <w:rFonts w:ascii="Wingdings" w:hAnsi="Wingdings" w:cs="Wingdings" w:hint="default"/>
    </w:rPr>
  </w:style>
  <w:style w:type="character" w:customStyle="1" w:styleId="WW8Num21z1">
    <w:name w:val="WW8Num21z1"/>
    <w:rsid w:val="00D343C4"/>
    <w:rPr>
      <w:rFonts w:ascii="Courier New" w:hAnsi="Courier New" w:cs="Courier New" w:hint="default"/>
    </w:rPr>
  </w:style>
  <w:style w:type="character" w:customStyle="1" w:styleId="WW8Num21z3">
    <w:name w:val="WW8Num21z3"/>
    <w:rsid w:val="00D343C4"/>
    <w:rPr>
      <w:rFonts w:ascii="Symbol" w:hAnsi="Symbol" w:cs="Symbol" w:hint="default"/>
    </w:rPr>
  </w:style>
  <w:style w:type="character" w:customStyle="1" w:styleId="WW8Num22z0">
    <w:name w:val="WW8Num22z0"/>
    <w:rsid w:val="00D343C4"/>
    <w:rPr>
      <w:rFonts w:ascii="Wingdings" w:hAnsi="Wingdings" w:cs="Wingdings" w:hint="default"/>
      <w:lang w:val="ru-RU"/>
    </w:rPr>
  </w:style>
  <w:style w:type="character" w:customStyle="1" w:styleId="WW8Num22z1">
    <w:name w:val="WW8Num22z1"/>
    <w:rsid w:val="00D343C4"/>
    <w:rPr>
      <w:rFonts w:ascii="Courier New" w:hAnsi="Courier New" w:cs="Courier New" w:hint="default"/>
    </w:rPr>
  </w:style>
  <w:style w:type="character" w:customStyle="1" w:styleId="WW8Num22z3">
    <w:name w:val="WW8Num22z3"/>
    <w:rsid w:val="00D343C4"/>
    <w:rPr>
      <w:rFonts w:ascii="Symbol" w:hAnsi="Symbol" w:cs="Symbol" w:hint="default"/>
    </w:rPr>
  </w:style>
  <w:style w:type="character" w:customStyle="1" w:styleId="WW8Num23z0">
    <w:name w:val="WW8Num23z0"/>
    <w:rsid w:val="00D343C4"/>
    <w:rPr>
      <w:rFonts w:ascii="Wingdings" w:hAnsi="Wingdings" w:cs="Wingdings" w:hint="default"/>
    </w:rPr>
  </w:style>
  <w:style w:type="character" w:customStyle="1" w:styleId="WW8Num23z1">
    <w:name w:val="WW8Num23z1"/>
    <w:rsid w:val="00D343C4"/>
    <w:rPr>
      <w:rFonts w:ascii="Courier New" w:hAnsi="Courier New" w:cs="Courier New" w:hint="default"/>
    </w:rPr>
  </w:style>
  <w:style w:type="character" w:customStyle="1" w:styleId="WW8Num23z3">
    <w:name w:val="WW8Num23z3"/>
    <w:rsid w:val="00D343C4"/>
    <w:rPr>
      <w:rFonts w:ascii="Symbol" w:hAnsi="Symbol" w:cs="Symbol" w:hint="default"/>
    </w:rPr>
  </w:style>
  <w:style w:type="character" w:customStyle="1" w:styleId="1">
    <w:name w:val="Основной шрифт абзаца1"/>
    <w:rsid w:val="00D343C4"/>
  </w:style>
  <w:style w:type="character" w:customStyle="1" w:styleId="a8">
    <w:name w:val="Основной текст Знак"/>
    <w:basedOn w:val="1"/>
    <w:rsid w:val="00D343C4"/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1"/>
    <w:rsid w:val="00D343C4"/>
    <w:rPr>
      <w:rFonts w:ascii="Times New Roman" w:hAnsi="Times New Roman" w:cs="Times New Roman"/>
      <w:color w:val="000000"/>
      <w:sz w:val="24"/>
      <w:szCs w:val="22"/>
      <w:lang w:val="en-US"/>
    </w:rPr>
  </w:style>
  <w:style w:type="character" w:customStyle="1" w:styleId="aa">
    <w:name w:val="Нижний колонтитул Знак"/>
    <w:basedOn w:val="1"/>
    <w:rsid w:val="00D343C4"/>
    <w:rPr>
      <w:rFonts w:ascii="Times New Roman" w:hAnsi="Times New Roman" w:cs="Times New Roman"/>
      <w:color w:val="000000"/>
      <w:sz w:val="24"/>
      <w:szCs w:val="22"/>
      <w:lang w:val="en-US"/>
    </w:rPr>
  </w:style>
  <w:style w:type="character" w:styleId="ab">
    <w:name w:val="Hyperlink"/>
    <w:rsid w:val="00D343C4"/>
    <w:rPr>
      <w:color w:val="000080"/>
      <w:u w:val="single"/>
    </w:rPr>
  </w:style>
  <w:style w:type="paragraph" w:customStyle="1" w:styleId="10">
    <w:name w:val="Заголовок1"/>
    <w:basedOn w:val="a"/>
    <w:next w:val="ac"/>
    <w:rsid w:val="00D343C4"/>
    <w:pPr>
      <w:keepNext/>
      <w:suppressAutoHyphens/>
      <w:spacing w:before="240" w:after="120" w:line="247" w:lineRule="auto"/>
      <w:ind w:left="1242" w:hanging="8"/>
    </w:pPr>
    <w:rPr>
      <w:rFonts w:ascii="Liberation Sans" w:eastAsia="Microsoft YaHei" w:hAnsi="Liberation Sans" w:cs="Mangal"/>
      <w:color w:val="000000"/>
      <w:sz w:val="28"/>
      <w:szCs w:val="28"/>
      <w:lang w:val="en-US" w:eastAsia="zh-CN"/>
    </w:rPr>
  </w:style>
  <w:style w:type="paragraph" w:styleId="ac">
    <w:name w:val="Body Text"/>
    <w:basedOn w:val="a"/>
    <w:link w:val="11"/>
    <w:rsid w:val="00D343C4"/>
    <w:pPr>
      <w:widowControl w:val="0"/>
      <w:suppressAutoHyphens/>
      <w:autoSpaceDE w:val="0"/>
      <w:spacing w:after="0" w:line="240" w:lineRule="auto"/>
      <w:ind w:left="1192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1">
    <w:name w:val="Основной текст Знак1"/>
    <w:basedOn w:val="a0"/>
    <w:link w:val="ac"/>
    <w:rsid w:val="00D343C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List"/>
    <w:basedOn w:val="ac"/>
    <w:rsid w:val="00D343C4"/>
    <w:rPr>
      <w:rFonts w:cs="Mangal"/>
    </w:rPr>
  </w:style>
  <w:style w:type="paragraph" w:styleId="ae">
    <w:name w:val="caption"/>
    <w:basedOn w:val="a"/>
    <w:qFormat/>
    <w:rsid w:val="00D343C4"/>
    <w:pPr>
      <w:suppressLineNumbers/>
      <w:suppressAutoHyphens/>
      <w:spacing w:before="120" w:after="120" w:line="247" w:lineRule="auto"/>
      <w:ind w:left="1242" w:hanging="8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12">
    <w:name w:val="Указатель1"/>
    <w:basedOn w:val="a"/>
    <w:rsid w:val="00D343C4"/>
    <w:pPr>
      <w:suppressLineNumbers/>
      <w:suppressAutoHyphens/>
      <w:spacing w:after="15" w:line="247" w:lineRule="auto"/>
      <w:ind w:left="1242" w:hanging="8"/>
    </w:pPr>
    <w:rPr>
      <w:rFonts w:ascii="Times New Roman" w:eastAsia="Times New Roman" w:hAnsi="Times New Roman" w:cs="Mangal"/>
      <w:color w:val="000000"/>
      <w:sz w:val="24"/>
      <w:lang w:val="en-US" w:eastAsia="zh-CN"/>
    </w:rPr>
  </w:style>
  <w:style w:type="paragraph" w:customStyle="1" w:styleId="110">
    <w:name w:val="Заголовок 11"/>
    <w:basedOn w:val="a"/>
    <w:rsid w:val="00D343C4"/>
    <w:pPr>
      <w:widowControl w:val="0"/>
      <w:suppressAutoHyphens/>
      <w:autoSpaceDE w:val="0"/>
      <w:spacing w:before="6" w:after="0" w:line="240" w:lineRule="auto"/>
      <w:ind w:left="104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">
    <w:name w:val="List Paragraph"/>
    <w:basedOn w:val="a"/>
    <w:qFormat/>
    <w:rsid w:val="00D343C4"/>
    <w:pPr>
      <w:widowControl w:val="0"/>
      <w:suppressAutoHyphens/>
      <w:autoSpaceDE w:val="0"/>
      <w:spacing w:after="0" w:line="321" w:lineRule="exact"/>
      <w:ind w:left="1192" w:hanging="1081"/>
    </w:pPr>
    <w:rPr>
      <w:rFonts w:ascii="Times New Roman" w:eastAsia="Times New Roman" w:hAnsi="Times New Roman" w:cs="Times New Roman"/>
      <w:lang w:eastAsia="zh-CN"/>
    </w:rPr>
  </w:style>
  <w:style w:type="paragraph" w:customStyle="1" w:styleId="af0">
    <w:name w:val="Верхний и нижний колонтитулы"/>
    <w:basedOn w:val="a"/>
    <w:rsid w:val="00D343C4"/>
    <w:pPr>
      <w:suppressLineNumbers/>
      <w:tabs>
        <w:tab w:val="center" w:pos="4819"/>
        <w:tab w:val="right" w:pos="9638"/>
      </w:tabs>
      <w:suppressAutoHyphens/>
      <w:spacing w:after="15" w:line="247" w:lineRule="auto"/>
      <w:ind w:left="1242" w:hanging="8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af1">
    <w:name w:val="header"/>
    <w:basedOn w:val="a"/>
    <w:link w:val="13"/>
    <w:rsid w:val="00D343C4"/>
    <w:pPr>
      <w:tabs>
        <w:tab w:val="center" w:pos="4677"/>
        <w:tab w:val="right" w:pos="9355"/>
      </w:tabs>
      <w:suppressAutoHyphens/>
      <w:spacing w:after="15" w:line="247" w:lineRule="auto"/>
      <w:ind w:left="1242" w:hanging="8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customStyle="1" w:styleId="13">
    <w:name w:val="Верхний колонтитул Знак1"/>
    <w:basedOn w:val="a0"/>
    <w:link w:val="af1"/>
    <w:rsid w:val="00D343C4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af2">
    <w:name w:val="footer"/>
    <w:basedOn w:val="a"/>
    <w:link w:val="14"/>
    <w:rsid w:val="00D343C4"/>
    <w:pPr>
      <w:tabs>
        <w:tab w:val="center" w:pos="4677"/>
        <w:tab w:val="right" w:pos="9355"/>
      </w:tabs>
      <w:suppressAutoHyphens/>
      <w:spacing w:after="15" w:line="247" w:lineRule="auto"/>
      <w:ind w:left="1242" w:hanging="8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customStyle="1" w:styleId="14">
    <w:name w:val="Нижний колонтитул Знак1"/>
    <w:basedOn w:val="a0"/>
    <w:link w:val="af2"/>
    <w:rsid w:val="00D343C4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TableParagraph">
    <w:name w:val="Table Paragraph"/>
    <w:basedOn w:val="a"/>
    <w:rsid w:val="00D34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3">
    <w:name w:val="Содержимое таблицы"/>
    <w:basedOn w:val="a"/>
    <w:rsid w:val="00D343C4"/>
    <w:pPr>
      <w:suppressLineNumbers/>
      <w:suppressAutoHyphens/>
      <w:spacing w:after="15" w:line="247" w:lineRule="auto"/>
      <w:ind w:left="1242" w:hanging="8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af4">
    <w:name w:val="Заголовок таблицы"/>
    <w:basedOn w:val="af3"/>
    <w:rsid w:val="00D343C4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E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172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A324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4EF6-8777-450F-AD68-B418212F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17</cp:revision>
  <dcterms:created xsi:type="dcterms:W3CDTF">2022-08-08T00:24:00Z</dcterms:created>
  <dcterms:modified xsi:type="dcterms:W3CDTF">2023-09-08T12:47:00Z</dcterms:modified>
</cp:coreProperties>
</file>